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8E6D5" w14:textId="77777777" w:rsidR="000A4C2E" w:rsidRDefault="000A4C2E" w:rsidP="000A4C2E">
      <w:pPr>
        <w:jc w:val="center"/>
        <w:rPr>
          <w:sz w:val="28"/>
          <w:szCs w:val="28"/>
        </w:rPr>
      </w:pPr>
    </w:p>
    <w:p w14:paraId="62444067" w14:textId="39250BF7" w:rsidR="000A4C2E" w:rsidRPr="00196727" w:rsidRDefault="000A4C2E" w:rsidP="000A4C2E">
      <w:pPr>
        <w:jc w:val="center"/>
        <w:rPr>
          <w:rFonts w:ascii="Arial" w:hAnsi="Arial" w:cs="Arial"/>
          <w:b/>
          <w:color w:val="2F5496" w:themeColor="accent1" w:themeShade="BF"/>
          <w:sz w:val="28"/>
          <w:szCs w:val="28"/>
        </w:rPr>
      </w:pPr>
      <w:r w:rsidRPr="00196727">
        <w:rPr>
          <w:rFonts w:ascii="Arial" w:hAnsi="Arial" w:cs="Arial"/>
          <w:b/>
          <w:color w:val="2F5496" w:themeColor="accent1" w:themeShade="BF"/>
          <w:sz w:val="28"/>
          <w:szCs w:val="28"/>
        </w:rPr>
        <w:t>IMPORTANT Disaster TANF INFORMATION</w:t>
      </w:r>
    </w:p>
    <w:p w14:paraId="6F679E4F" w14:textId="77777777" w:rsidR="000A4C2E" w:rsidRPr="00196727" w:rsidRDefault="000A4C2E" w:rsidP="000A4C2E">
      <w:pPr>
        <w:rPr>
          <w:rFonts w:ascii="Arial" w:hAnsi="Arial" w:cs="Arial"/>
        </w:rPr>
      </w:pPr>
    </w:p>
    <w:p w14:paraId="7531364E" w14:textId="0A232A0C" w:rsidR="000A4C2E" w:rsidRDefault="000A4C2E" w:rsidP="000A4C2E">
      <w:pPr>
        <w:rPr>
          <w:rFonts w:ascii="Arial" w:hAnsi="Arial" w:cs="Arial"/>
        </w:rPr>
      </w:pPr>
      <w:r w:rsidRPr="00196727">
        <w:rPr>
          <w:rFonts w:ascii="Arial" w:hAnsi="Arial" w:cs="Arial"/>
        </w:rPr>
        <w:t>In order to be eligible for Disaster TANF for Hurricane Michael, your household must meet the following conditions:</w:t>
      </w:r>
    </w:p>
    <w:p w14:paraId="0210CE0D" w14:textId="77777777" w:rsidR="00196727" w:rsidRPr="00196727" w:rsidRDefault="00196727" w:rsidP="000A4C2E">
      <w:pPr>
        <w:rPr>
          <w:rFonts w:ascii="Arial" w:hAnsi="Arial" w:cs="Arial"/>
        </w:rPr>
      </w:pPr>
    </w:p>
    <w:p w14:paraId="7BFD470B" w14:textId="77777777" w:rsidR="000A4C2E" w:rsidRPr="00196727" w:rsidRDefault="000A4C2E" w:rsidP="000A4C2E">
      <w:pPr>
        <w:pStyle w:val="ListParagraph"/>
        <w:widowControl/>
        <w:numPr>
          <w:ilvl w:val="0"/>
          <w:numId w:val="19"/>
        </w:numPr>
        <w:autoSpaceDE/>
        <w:autoSpaceDN/>
        <w:adjustRightInd/>
        <w:spacing w:after="160" w:line="259" w:lineRule="auto"/>
        <w:contextualSpacing/>
        <w:rPr>
          <w:rFonts w:ascii="Arial" w:hAnsi="Arial" w:cs="Arial"/>
        </w:rPr>
      </w:pPr>
      <w:r w:rsidRPr="00196727">
        <w:rPr>
          <w:rFonts w:ascii="Arial" w:hAnsi="Arial" w:cs="Arial"/>
        </w:rPr>
        <w:t xml:space="preserve">Live in one of the 20 Individual Assistance Designated Counties at the time of the disaster.  </w:t>
      </w:r>
    </w:p>
    <w:p w14:paraId="3E9B62D0" w14:textId="77777777" w:rsidR="000A4C2E" w:rsidRPr="00196727" w:rsidRDefault="000A4C2E" w:rsidP="000A4C2E">
      <w:pPr>
        <w:pStyle w:val="ListParagraph"/>
        <w:widowControl/>
        <w:numPr>
          <w:ilvl w:val="0"/>
          <w:numId w:val="19"/>
        </w:numPr>
        <w:autoSpaceDE/>
        <w:autoSpaceDN/>
        <w:adjustRightInd/>
        <w:spacing w:after="160" w:line="259" w:lineRule="auto"/>
        <w:contextualSpacing/>
        <w:rPr>
          <w:rFonts w:ascii="Arial" w:hAnsi="Arial" w:cs="Arial"/>
        </w:rPr>
      </w:pPr>
      <w:r w:rsidRPr="00196727">
        <w:rPr>
          <w:rFonts w:ascii="Arial" w:hAnsi="Arial" w:cs="Arial"/>
        </w:rPr>
        <w:t>Meet TANF eligibility requirements including having minor children under the age of 18 living with you or 18 years of age and enrolled in school.</w:t>
      </w:r>
    </w:p>
    <w:p w14:paraId="6A2A9C1A" w14:textId="05CD3694" w:rsidR="000A4C2E" w:rsidRPr="00196727" w:rsidRDefault="000A4C2E" w:rsidP="000A4C2E">
      <w:pPr>
        <w:pStyle w:val="ListParagraph"/>
        <w:widowControl/>
        <w:numPr>
          <w:ilvl w:val="0"/>
          <w:numId w:val="19"/>
        </w:numPr>
        <w:autoSpaceDE/>
        <w:autoSpaceDN/>
        <w:adjustRightInd/>
        <w:spacing w:after="160" w:line="259" w:lineRule="auto"/>
        <w:contextualSpacing/>
        <w:rPr>
          <w:rFonts w:ascii="Arial" w:hAnsi="Arial" w:cs="Arial"/>
        </w:rPr>
      </w:pPr>
      <w:r w:rsidRPr="00196727">
        <w:rPr>
          <w:rFonts w:ascii="Arial" w:hAnsi="Arial" w:cs="Arial"/>
        </w:rPr>
        <w:t xml:space="preserve">Meet DTANF income limits </w:t>
      </w:r>
    </w:p>
    <w:p w14:paraId="7FB389C7" w14:textId="77777777" w:rsidR="000A4C2E" w:rsidRPr="00196727" w:rsidRDefault="000A4C2E" w:rsidP="000A4C2E">
      <w:pPr>
        <w:pStyle w:val="ListParagraph"/>
        <w:widowControl/>
        <w:numPr>
          <w:ilvl w:val="0"/>
          <w:numId w:val="19"/>
        </w:numPr>
        <w:autoSpaceDE/>
        <w:autoSpaceDN/>
        <w:adjustRightInd/>
        <w:spacing w:after="160" w:line="259" w:lineRule="auto"/>
        <w:contextualSpacing/>
        <w:rPr>
          <w:rFonts w:ascii="Arial" w:hAnsi="Arial" w:cs="Arial"/>
        </w:rPr>
      </w:pPr>
      <w:r w:rsidRPr="008D67BE">
        <w:rPr>
          <w:rFonts w:ascii="Arial" w:hAnsi="Arial" w:cs="Arial"/>
          <w:b/>
        </w:rPr>
        <w:t>Have applied with FEMA for individual assistance due to uninsured or underinsured losses due to damages caused by Hurricane Michael</w:t>
      </w:r>
      <w:r w:rsidRPr="00196727">
        <w:rPr>
          <w:rFonts w:ascii="Arial" w:hAnsi="Arial" w:cs="Arial"/>
        </w:rPr>
        <w:t>.</w:t>
      </w:r>
    </w:p>
    <w:p w14:paraId="25B98C8F" w14:textId="77777777" w:rsidR="000A4C2E" w:rsidRPr="00196727" w:rsidRDefault="000A4C2E" w:rsidP="000A4C2E">
      <w:pPr>
        <w:rPr>
          <w:rFonts w:ascii="Arial" w:hAnsi="Arial" w:cs="Arial"/>
        </w:rPr>
      </w:pPr>
    </w:p>
    <w:p w14:paraId="5A5207C4" w14:textId="7E3EF285" w:rsidR="000A4C2E" w:rsidRDefault="000A4C2E" w:rsidP="000A4C2E">
      <w:pPr>
        <w:rPr>
          <w:rFonts w:ascii="Arial" w:hAnsi="Arial" w:cs="Arial"/>
        </w:rPr>
      </w:pPr>
      <w:r w:rsidRPr="00196727">
        <w:rPr>
          <w:rFonts w:ascii="Arial" w:hAnsi="Arial" w:cs="Arial"/>
        </w:rPr>
        <w:t>Please include the following when you mail your DTANF application:</w:t>
      </w:r>
    </w:p>
    <w:p w14:paraId="57972814" w14:textId="77777777" w:rsidR="00196727" w:rsidRPr="00196727" w:rsidRDefault="00196727" w:rsidP="000A4C2E">
      <w:pPr>
        <w:rPr>
          <w:rFonts w:ascii="Arial" w:hAnsi="Arial" w:cs="Arial"/>
        </w:rPr>
      </w:pPr>
    </w:p>
    <w:p w14:paraId="1800BE6D" w14:textId="77777777" w:rsidR="000A4C2E" w:rsidRPr="00196727" w:rsidRDefault="000A4C2E" w:rsidP="000A4C2E">
      <w:pPr>
        <w:pStyle w:val="ListParagraph"/>
        <w:widowControl/>
        <w:numPr>
          <w:ilvl w:val="0"/>
          <w:numId w:val="18"/>
        </w:numPr>
        <w:autoSpaceDE/>
        <w:autoSpaceDN/>
        <w:adjustRightInd/>
        <w:spacing w:after="160" w:line="259" w:lineRule="auto"/>
        <w:contextualSpacing/>
        <w:rPr>
          <w:rFonts w:ascii="Arial" w:hAnsi="Arial" w:cs="Arial"/>
        </w:rPr>
      </w:pPr>
      <w:r w:rsidRPr="00196727">
        <w:rPr>
          <w:rFonts w:ascii="Arial" w:hAnsi="Arial" w:cs="Arial"/>
          <w:b/>
        </w:rPr>
        <w:t>Complete all questions</w:t>
      </w:r>
      <w:r w:rsidRPr="00196727">
        <w:rPr>
          <w:rFonts w:ascii="Arial" w:hAnsi="Arial" w:cs="Arial"/>
        </w:rPr>
        <w:t xml:space="preserve"> </w:t>
      </w:r>
      <w:r w:rsidRPr="00196727">
        <w:rPr>
          <w:rFonts w:ascii="Arial" w:hAnsi="Arial" w:cs="Arial"/>
          <w:b/>
        </w:rPr>
        <w:t>and sign and date</w:t>
      </w:r>
      <w:r w:rsidRPr="00196727">
        <w:rPr>
          <w:rFonts w:ascii="Arial" w:hAnsi="Arial" w:cs="Arial"/>
        </w:rPr>
        <w:t xml:space="preserve"> the application.</w:t>
      </w:r>
    </w:p>
    <w:p w14:paraId="6F96155D" w14:textId="77777777" w:rsidR="000A4C2E" w:rsidRPr="00196727" w:rsidRDefault="000A4C2E" w:rsidP="000A4C2E">
      <w:pPr>
        <w:pStyle w:val="ListParagraph"/>
        <w:widowControl/>
        <w:numPr>
          <w:ilvl w:val="0"/>
          <w:numId w:val="18"/>
        </w:numPr>
        <w:autoSpaceDE/>
        <w:autoSpaceDN/>
        <w:adjustRightInd/>
        <w:spacing w:after="160" w:line="259" w:lineRule="auto"/>
        <w:contextualSpacing/>
        <w:rPr>
          <w:rFonts w:ascii="Arial" w:hAnsi="Arial" w:cs="Arial"/>
        </w:rPr>
      </w:pPr>
      <w:r w:rsidRPr="00196727">
        <w:rPr>
          <w:rFonts w:ascii="Arial" w:hAnsi="Arial" w:cs="Arial"/>
        </w:rPr>
        <w:t xml:space="preserve">Include the </w:t>
      </w:r>
      <w:r w:rsidRPr="00196727">
        <w:rPr>
          <w:rFonts w:ascii="Arial" w:hAnsi="Arial" w:cs="Arial"/>
          <w:b/>
        </w:rPr>
        <w:t>social security numbers</w:t>
      </w:r>
      <w:r w:rsidRPr="00196727">
        <w:rPr>
          <w:rFonts w:ascii="Arial" w:hAnsi="Arial" w:cs="Arial"/>
        </w:rPr>
        <w:t xml:space="preserve"> of the family members you are applying for.</w:t>
      </w:r>
    </w:p>
    <w:p w14:paraId="6BBE92B5" w14:textId="77777777" w:rsidR="000A4C2E" w:rsidRPr="00196727" w:rsidRDefault="000A4C2E" w:rsidP="000A4C2E">
      <w:pPr>
        <w:pStyle w:val="ListParagraph"/>
        <w:widowControl/>
        <w:numPr>
          <w:ilvl w:val="0"/>
          <w:numId w:val="18"/>
        </w:numPr>
        <w:autoSpaceDE/>
        <w:autoSpaceDN/>
        <w:adjustRightInd/>
        <w:spacing w:after="160" w:line="259" w:lineRule="auto"/>
        <w:contextualSpacing/>
        <w:rPr>
          <w:rFonts w:ascii="Arial" w:hAnsi="Arial" w:cs="Arial"/>
        </w:rPr>
      </w:pPr>
      <w:r w:rsidRPr="00196727">
        <w:rPr>
          <w:rFonts w:ascii="Arial" w:hAnsi="Arial" w:cs="Arial"/>
          <w:b/>
        </w:rPr>
        <w:t>Include a copy of your ID</w:t>
      </w:r>
      <w:r w:rsidRPr="00196727">
        <w:rPr>
          <w:rFonts w:ascii="Arial" w:hAnsi="Arial" w:cs="Arial"/>
        </w:rPr>
        <w:t xml:space="preserve"> – ID can include a state issued driver’s license or identity card, a U.S. passport, birth certificate, student ID, military ID, or employer issued ID card.  </w:t>
      </w:r>
    </w:p>
    <w:p w14:paraId="090F28C3" w14:textId="77777777" w:rsidR="000A4C2E" w:rsidRPr="00196727" w:rsidRDefault="000A4C2E" w:rsidP="000A4C2E">
      <w:pPr>
        <w:pStyle w:val="ListParagraph"/>
        <w:widowControl/>
        <w:numPr>
          <w:ilvl w:val="0"/>
          <w:numId w:val="18"/>
        </w:numPr>
        <w:autoSpaceDE/>
        <w:autoSpaceDN/>
        <w:adjustRightInd/>
        <w:spacing w:after="160" w:line="259" w:lineRule="auto"/>
        <w:contextualSpacing/>
        <w:rPr>
          <w:rFonts w:ascii="Arial" w:hAnsi="Arial" w:cs="Arial"/>
          <w:b/>
        </w:rPr>
      </w:pPr>
      <w:r w:rsidRPr="00196727">
        <w:rPr>
          <w:rFonts w:ascii="Arial" w:hAnsi="Arial" w:cs="Arial"/>
          <w:b/>
        </w:rPr>
        <w:t>Include proof that you have applied for FEMA Individual Assistance for Hurricane Michael.</w:t>
      </w:r>
    </w:p>
    <w:p w14:paraId="259B6FD2" w14:textId="77777777" w:rsidR="000A4C2E" w:rsidRPr="00196727" w:rsidRDefault="000A4C2E" w:rsidP="000A4C2E">
      <w:pPr>
        <w:pStyle w:val="ListParagraph"/>
        <w:widowControl/>
        <w:numPr>
          <w:ilvl w:val="0"/>
          <w:numId w:val="18"/>
        </w:numPr>
        <w:autoSpaceDE/>
        <w:autoSpaceDN/>
        <w:adjustRightInd/>
        <w:spacing w:after="160" w:line="259" w:lineRule="auto"/>
        <w:contextualSpacing/>
        <w:rPr>
          <w:rFonts w:ascii="Arial" w:hAnsi="Arial" w:cs="Arial"/>
        </w:rPr>
      </w:pPr>
      <w:r w:rsidRPr="00196727">
        <w:rPr>
          <w:rFonts w:ascii="Arial" w:hAnsi="Arial" w:cs="Arial"/>
          <w:b/>
        </w:rPr>
        <w:t>Include proof of residential address</w:t>
      </w:r>
      <w:r w:rsidRPr="00196727">
        <w:rPr>
          <w:rFonts w:ascii="Arial" w:hAnsi="Arial" w:cs="Arial"/>
        </w:rPr>
        <w:t xml:space="preserve"> </w:t>
      </w:r>
      <w:r w:rsidRPr="00196727">
        <w:rPr>
          <w:rFonts w:ascii="Arial" w:hAnsi="Arial" w:cs="Arial"/>
          <w:b/>
        </w:rPr>
        <w:t>at the time of the disaster</w:t>
      </w:r>
      <w:r w:rsidRPr="00196727">
        <w:rPr>
          <w:rFonts w:ascii="Arial" w:hAnsi="Arial" w:cs="Arial"/>
        </w:rPr>
        <w:t>– proof can include mortgage or lease records, utility, bank statement, W-2 or income tax records, employer records, home or renter’s insurance, state issued driver’s license or identity card</w:t>
      </w:r>
    </w:p>
    <w:p w14:paraId="571DA0DB" w14:textId="77777777" w:rsidR="000A4C2E" w:rsidRPr="00196727" w:rsidRDefault="000A4C2E" w:rsidP="000A4C2E">
      <w:pPr>
        <w:rPr>
          <w:rFonts w:ascii="Arial" w:hAnsi="Arial" w:cs="Arial"/>
        </w:rPr>
      </w:pPr>
    </w:p>
    <w:p w14:paraId="26B0DC09" w14:textId="5CE95CD5" w:rsidR="000A4C2E" w:rsidRDefault="000A4C2E" w:rsidP="000A4C2E">
      <w:pPr>
        <w:rPr>
          <w:rFonts w:ascii="Arial" w:hAnsi="Arial" w:cs="Arial"/>
        </w:rPr>
      </w:pPr>
      <w:r w:rsidRPr="00196727">
        <w:rPr>
          <w:rFonts w:ascii="Arial" w:hAnsi="Arial" w:cs="Arial"/>
        </w:rPr>
        <w:t>If you do not include the above information, it may result in a delay in processing your application.</w:t>
      </w:r>
    </w:p>
    <w:p w14:paraId="7F9B41D9" w14:textId="77777777" w:rsidR="00196727" w:rsidRPr="00196727" w:rsidRDefault="00196727" w:rsidP="000A4C2E">
      <w:pPr>
        <w:rPr>
          <w:rFonts w:ascii="Arial" w:hAnsi="Arial" w:cs="Arial"/>
        </w:rPr>
      </w:pPr>
    </w:p>
    <w:p w14:paraId="69F5FD04" w14:textId="46DDED32" w:rsidR="000A4C2E" w:rsidRDefault="000A4C2E" w:rsidP="000A4C2E">
      <w:pPr>
        <w:rPr>
          <w:rFonts w:ascii="Arial" w:hAnsi="Arial" w:cs="Arial"/>
        </w:rPr>
      </w:pPr>
      <w:r w:rsidRPr="00196727">
        <w:rPr>
          <w:rFonts w:ascii="Arial" w:hAnsi="Arial" w:cs="Arial"/>
        </w:rPr>
        <w:t xml:space="preserve">An interview must be completed prior to </w:t>
      </w:r>
      <w:r w:rsidR="0045113E" w:rsidRPr="00196727">
        <w:rPr>
          <w:rFonts w:ascii="Arial" w:hAnsi="Arial" w:cs="Arial"/>
        </w:rPr>
        <w:t>approval of</w:t>
      </w:r>
      <w:r w:rsidRPr="00196727">
        <w:rPr>
          <w:rFonts w:ascii="Arial" w:hAnsi="Arial" w:cs="Arial"/>
        </w:rPr>
        <w:t xml:space="preserve"> </w:t>
      </w:r>
      <w:bookmarkStart w:id="0" w:name="_GoBack"/>
      <w:bookmarkEnd w:id="0"/>
      <w:r w:rsidRPr="00196727">
        <w:rPr>
          <w:rFonts w:ascii="Arial" w:hAnsi="Arial" w:cs="Arial"/>
        </w:rPr>
        <w:t xml:space="preserve">the Disaster TANF application.  </w:t>
      </w:r>
    </w:p>
    <w:p w14:paraId="6E5150D9" w14:textId="77777777" w:rsidR="00196727" w:rsidRPr="00196727" w:rsidRDefault="00196727" w:rsidP="000A4C2E">
      <w:pPr>
        <w:rPr>
          <w:rFonts w:ascii="Arial" w:hAnsi="Arial" w:cs="Arial"/>
        </w:rPr>
      </w:pPr>
    </w:p>
    <w:p w14:paraId="1CF861B0" w14:textId="77777777" w:rsidR="000A4C2E" w:rsidRPr="00196727" w:rsidRDefault="000A4C2E" w:rsidP="000A4C2E">
      <w:pPr>
        <w:pStyle w:val="ListParagraph"/>
        <w:widowControl/>
        <w:numPr>
          <w:ilvl w:val="0"/>
          <w:numId w:val="20"/>
        </w:numPr>
        <w:autoSpaceDE/>
        <w:autoSpaceDN/>
        <w:adjustRightInd/>
        <w:spacing w:after="160" w:line="259" w:lineRule="auto"/>
        <w:contextualSpacing/>
        <w:rPr>
          <w:rFonts w:ascii="Arial" w:hAnsi="Arial" w:cs="Arial"/>
        </w:rPr>
      </w:pPr>
      <w:r w:rsidRPr="00196727">
        <w:rPr>
          <w:rFonts w:ascii="Arial" w:hAnsi="Arial" w:cs="Arial"/>
        </w:rPr>
        <w:t xml:space="preserve">Once the Disaster TANF application has been received by the agency, the assigned worker will attempt to contact the applicant for an interview via cold call.  </w:t>
      </w:r>
    </w:p>
    <w:p w14:paraId="7FC8719A" w14:textId="77777777" w:rsidR="000A4C2E" w:rsidRPr="00196727" w:rsidRDefault="000A4C2E" w:rsidP="000A4C2E">
      <w:pPr>
        <w:pStyle w:val="ListParagraph"/>
        <w:widowControl/>
        <w:numPr>
          <w:ilvl w:val="0"/>
          <w:numId w:val="20"/>
        </w:numPr>
        <w:autoSpaceDE/>
        <w:autoSpaceDN/>
        <w:adjustRightInd/>
        <w:spacing w:after="160" w:line="259" w:lineRule="auto"/>
        <w:contextualSpacing/>
        <w:rPr>
          <w:rFonts w:ascii="Arial" w:hAnsi="Arial" w:cs="Arial"/>
        </w:rPr>
      </w:pPr>
      <w:r w:rsidRPr="00196727">
        <w:rPr>
          <w:rFonts w:ascii="Arial" w:hAnsi="Arial" w:cs="Arial"/>
        </w:rPr>
        <w:t xml:space="preserve">If the applicant is not available for the interview, an appointment will be scheduled.  </w:t>
      </w:r>
    </w:p>
    <w:p w14:paraId="47BB2AE3" w14:textId="37667459" w:rsidR="000A4C2E" w:rsidRPr="00196727" w:rsidRDefault="000A4C2E" w:rsidP="000A4C2E">
      <w:pPr>
        <w:pStyle w:val="ListParagraph"/>
        <w:widowControl/>
        <w:numPr>
          <w:ilvl w:val="0"/>
          <w:numId w:val="20"/>
        </w:numPr>
        <w:autoSpaceDE/>
        <w:autoSpaceDN/>
        <w:adjustRightInd/>
        <w:spacing w:after="160" w:line="259" w:lineRule="auto"/>
        <w:contextualSpacing/>
        <w:rPr>
          <w:rFonts w:ascii="Arial" w:hAnsi="Arial" w:cs="Arial"/>
        </w:rPr>
      </w:pPr>
      <w:r w:rsidRPr="00196727">
        <w:rPr>
          <w:rFonts w:ascii="Arial" w:hAnsi="Arial" w:cs="Arial"/>
        </w:rPr>
        <w:t xml:space="preserve">The Disaster TANF application </w:t>
      </w:r>
      <w:r w:rsidR="00A6586F">
        <w:rPr>
          <w:rFonts w:ascii="Arial" w:hAnsi="Arial" w:cs="Arial"/>
        </w:rPr>
        <w:t xml:space="preserve">will </w:t>
      </w:r>
      <w:r w:rsidRPr="00196727">
        <w:rPr>
          <w:rFonts w:ascii="Arial" w:hAnsi="Arial" w:cs="Arial"/>
        </w:rPr>
        <w:t xml:space="preserve">be held 2 </w:t>
      </w:r>
      <w:r w:rsidR="00A6586F">
        <w:rPr>
          <w:rFonts w:ascii="Arial" w:hAnsi="Arial" w:cs="Arial"/>
        </w:rPr>
        <w:t xml:space="preserve">work </w:t>
      </w:r>
      <w:r w:rsidRPr="00196727">
        <w:rPr>
          <w:rFonts w:ascii="Arial" w:hAnsi="Arial" w:cs="Arial"/>
        </w:rPr>
        <w:t>days to allow the applicant time to contact the agency</w:t>
      </w:r>
      <w:r w:rsidR="00A6586F">
        <w:rPr>
          <w:rFonts w:ascii="Arial" w:hAnsi="Arial" w:cs="Arial"/>
        </w:rPr>
        <w:t xml:space="preserve"> after a missed appointment</w:t>
      </w:r>
      <w:r w:rsidRPr="00196727">
        <w:rPr>
          <w:rFonts w:ascii="Arial" w:hAnsi="Arial" w:cs="Arial"/>
        </w:rPr>
        <w:t xml:space="preserve">.  </w:t>
      </w:r>
    </w:p>
    <w:p w14:paraId="72692FBD" w14:textId="77777777" w:rsidR="000A4C2E" w:rsidRPr="00196727" w:rsidRDefault="000A4C2E" w:rsidP="000A4C2E">
      <w:pPr>
        <w:pStyle w:val="ListParagraph"/>
        <w:widowControl/>
        <w:numPr>
          <w:ilvl w:val="0"/>
          <w:numId w:val="20"/>
        </w:numPr>
        <w:autoSpaceDE/>
        <w:autoSpaceDN/>
        <w:adjustRightInd/>
        <w:spacing w:after="160" w:line="259" w:lineRule="auto"/>
        <w:contextualSpacing/>
        <w:rPr>
          <w:rFonts w:ascii="Arial" w:hAnsi="Arial" w:cs="Arial"/>
        </w:rPr>
      </w:pPr>
      <w:r w:rsidRPr="00196727">
        <w:rPr>
          <w:rFonts w:ascii="Arial" w:hAnsi="Arial" w:cs="Arial"/>
        </w:rPr>
        <w:t>The Disaster TANF application will be denied on the first work day following the 2</w:t>
      </w:r>
      <w:r w:rsidRPr="00196727">
        <w:rPr>
          <w:rFonts w:ascii="Arial" w:hAnsi="Arial" w:cs="Arial"/>
          <w:vertAlign w:val="superscript"/>
        </w:rPr>
        <w:t>nd</w:t>
      </w:r>
      <w:r w:rsidRPr="00196727">
        <w:rPr>
          <w:rFonts w:ascii="Arial" w:hAnsi="Arial" w:cs="Arial"/>
        </w:rPr>
        <w:t xml:space="preserve"> day if no contact is made.  </w:t>
      </w:r>
    </w:p>
    <w:p w14:paraId="4859475E" w14:textId="77777777" w:rsidR="000A4C2E" w:rsidRPr="00196727" w:rsidRDefault="000A4C2E" w:rsidP="000A4C2E">
      <w:pPr>
        <w:rPr>
          <w:rFonts w:ascii="Arial" w:hAnsi="Arial" w:cs="Arial"/>
        </w:rPr>
      </w:pPr>
      <w:r w:rsidRPr="00196727">
        <w:rPr>
          <w:rFonts w:ascii="Arial" w:hAnsi="Arial" w:cs="Arial"/>
        </w:rPr>
        <w:t>Please allow the agency up to 45 days to process your application.  You will receive notification in the mail when your application is processed along with approval or denial information.</w:t>
      </w:r>
    </w:p>
    <w:p w14:paraId="2413B598" w14:textId="77777777" w:rsidR="000A4C2E" w:rsidRPr="00196727" w:rsidRDefault="000A4C2E" w:rsidP="000A4C2E">
      <w:pPr>
        <w:rPr>
          <w:rFonts w:ascii="Arial" w:hAnsi="Arial" w:cs="Arial"/>
        </w:rPr>
      </w:pPr>
    </w:p>
    <w:p w14:paraId="232A56E5" w14:textId="77777777" w:rsidR="000A4C2E" w:rsidRPr="00196727" w:rsidRDefault="000A4C2E" w:rsidP="000A4C2E">
      <w:pPr>
        <w:rPr>
          <w:rFonts w:ascii="Arial" w:hAnsi="Arial" w:cs="Arial"/>
        </w:rPr>
      </w:pPr>
    </w:p>
    <w:p w14:paraId="7C1296BC" w14:textId="2A545E64" w:rsidR="000A4C2E" w:rsidRDefault="000A4C2E" w:rsidP="000A4C2E">
      <w:pPr>
        <w:widowControl/>
        <w:autoSpaceDE/>
        <w:autoSpaceDN/>
        <w:adjustRightInd/>
        <w:rPr>
          <w:rFonts w:ascii="Arial" w:hAnsi="Arial" w:cs="Arial"/>
          <w:b/>
          <w:color w:val="2F5496"/>
        </w:rPr>
      </w:pPr>
      <w:r w:rsidRPr="00196727">
        <w:rPr>
          <w:rFonts w:ascii="Arial" w:hAnsi="Arial" w:cs="Arial"/>
          <w:b/>
          <w:color w:val="FF0000"/>
          <w:sz w:val="28"/>
          <w:szCs w:val="28"/>
        </w:rPr>
        <w:t>Please detach and keep for your records</w:t>
      </w:r>
      <w:r>
        <w:rPr>
          <w:b/>
          <w:color w:val="2F5496"/>
        </w:rPr>
        <w:br w:type="page"/>
      </w:r>
    </w:p>
    <w:p w14:paraId="1B3D672F" w14:textId="2CDB81E2" w:rsidR="00897DDA" w:rsidRPr="0062406F" w:rsidRDefault="00353190" w:rsidP="00353190">
      <w:pPr>
        <w:pStyle w:val="BodyText"/>
        <w:tabs>
          <w:tab w:val="left" w:pos="90"/>
        </w:tabs>
        <w:kinsoku w:val="0"/>
        <w:overflowPunct w:val="0"/>
        <w:spacing w:before="7"/>
        <w:ind w:left="0"/>
        <w:rPr>
          <w:b/>
          <w:color w:val="2F5496"/>
          <w:sz w:val="24"/>
          <w:szCs w:val="24"/>
        </w:rPr>
      </w:pPr>
      <w:r>
        <w:rPr>
          <w:b/>
          <w:color w:val="2F5496"/>
          <w:sz w:val="24"/>
          <w:szCs w:val="24"/>
        </w:rPr>
        <w:lastRenderedPageBreak/>
        <w:t xml:space="preserve"> </w:t>
      </w:r>
      <w:r w:rsidR="00897DDA" w:rsidRPr="0062406F">
        <w:rPr>
          <w:b/>
          <w:color w:val="2F5496"/>
          <w:sz w:val="24"/>
          <w:szCs w:val="24"/>
        </w:rPr>
        <w:t xml:space="preserve">What Am I Applying For?  </w:t>
      </w:r>
    </w:p>
    <w:p w14:paraId="1DAC47C0" w14:textId="77777777" w:rsidR="00897DDA" w:rsidRDefault="00897DDA">
      <w:pPr>
        <w:pStyle w:val="BodyText"/>
        <w:kinsoku w:val="0"/>
        <w:overflowPunct w:val="0"/>
        <w:spacing w:before="7"/>
        <w:ind w:left="0"/>
        <w:rPr>
          <w:sz w:val="22"/>
          <w:szCs w:val="22"/>
        </w:rPr>
      </w:pPr>
    </w:p>
    <w:p w14:paraId="754943C6" w14:textId="4E80457A" w:rsidR="00897DDA" w:rsidRPr="00810C29" w:rsidRDefault="00780CD2" w:rsidP="001A321E">
      <w:pPr>
        <w:pStyle w:val="Heading3"/>
        <w:kinsoku w:val="0"/>
        <w:overflowPunct w:val="0"/>
        <w:ind w:left="864"/>
        <w:rPr>
          <w:b w:val="0"/>
          <w:bCs w:val="0"/>
          <w:color w:val="000000"/>
          <w:sz w:val="24"/>
          <w:szCs w:val="24"/>
        </w:rPr>
      </w:pPr>
      <w:r>
        <w:rPr>
          <w:noProof/>
          <w:sz w:val="24"/>
          <w:szCs w:val="24"/>
        </w:rPr>
        <mc:AlternateContent>
          <mc:Choice Requires="wps">
            <w:drawing>
              <wp:anchor distT="0" distB="0" distL="114300" distR="114300" simplePos="0" relativeHeight="251654656" behindDoc="1" locked="0" layoutInCell="0" allowOverlap="1" wp14:anchorId="36494FBF" wp14:editId="4D2AD01A">
                <wp:simplePos x="0" y="0"/>
                <wp:positionH relativeFrom="page">
                  <wp:posOffset>695325</wp:posOffset>
                </wp:positionH>
                <wp:positionV relativeFrom="paragraph">
                  <wp:posOffset>28575</wp:posOffset>
                </wp:positionV>
                <wp:extent cx="127000" cy="127000"/>
                <wp:effectExtent l="0" t="0" r="0" b="0"/>
                <wp:wrapNone/>
                <wp:docPr id="9"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0 h 200"/>
                            <a:gd name="T2" fmla="*/ 200 w 200"/>
                            <a:gd name="T3" fmla="*/ 0 h 200"/>
                            <a:gd name="T4" fmla="*/ 200 w 200"/>
                            <a:gd name="T5" fmla="*/ 200 h 200"/>
                            <a:gd name="T6" fmla="*/ 0 w 200"/>
                            <a:gd name="T7" fmla="*/ 200 h 200"/>
                            <a:gd name="T8" fmla="*/ 0 w 200"/>
                            <a:gd name="T9" fmla="*/ 0 h 200"/>
                          </a:gdLst>
                          <a:ahLst/>
                          <a:cxnLst>
                            <a:cxn ang="0">
                              <a:pos x="T0" y="T1"/>
                            </a:cxn>
                            <a:cxn ang="0">
                              <a:pos x="T2" y="T3"/>
                            </a:cxn>
                            <a:cxn ang="0">
                              <a:pos x="T4" y="T5"/>
                            </a:cxn>
                            <a:cxn ang="0">
                              <a:pos x="T6" y="T7"/>
                            </a:cxn>
                            <a:cxn ang="0">
                              <a:pos x="T8" y="T9"/>
                            </a:cxn>
                          </a:cxnLst>
                          <a:rect l="0" t="0" r="r" b="b"/>
                          <a:pathLst>
                            <a:path w="200" h="200">
                              <a:moveTo>
                                <a:pt x="0" y="0"/>
                              </a:moveTo>
                              <a:lnTo>
                                <a:pt x="200" y="0"/>
                              </a:lnTo>
                              <a:lnTo>
                                <a:pt x="200" y="200"/>
                              </a:lnTo>
                              <a:lnTo>
                                <a:pt x="0" y="20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27154" id="Freeform 32" o:spid="_x0000_s1026" style="position:absolute;margin-left:54.75pt;margin-top:2.25pt;width:10pt;height:1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" o:allowincell="f" path="m,l200,r,200l,200,,xe" filled="f" strokecolor="#231f20" strokeweight=".5pt">
                <v:path arrowok="t" o:connecttype="custom" o:connectlocs="0,0;127000,0;127000,127000;0,127000;0,0" o:connectangles="0,0,0,0,0"/>
                <w10:wrap anchorx="page"/>
              </v:shape>
            </w:pict>
          </mc:Fallback>
        </mc:AlternateContent>
      </w:r>
      <w:r w:rsidR="00CE51AC" w:rsidRPr="00810C29">
        <w:rPr>
          <w:color w:val="231F20"/>
          <w:sz w:val="24"/>
          <w:szCs w:val="24"/>
        </w:rPr>
        <w:t xml:space="preserve">Disaster </w:t>
      </w:r>
      <w:r w:rsidR="00897DDA" w:rsidRPr="00810C29">
        <w:rPr>
          <w:color w:val="231F20"/>
          <w:sz w:val="24"/>
          <w:szCs w:val="24"/>
        </w:rPr>
        <w:t>Temporary Assistance for Needy Families (</w:t>
      </w:r>
      <w:r w:rsidR="00CE51AC" w:rsidRPr="00810C29">
        <w:rPr>
          <w:color w:val="231F20"/>
          <w:sz w:val="24"/>
          <w:szCs w:val="24"/>
        </w:rPr>
        <w:t>D-</w:t>
      </w:r>
      <w:r w:rsidR="00897DDA" w:rsidRPr="00810C29">
        <w:rPr>
          <w:color w:val="231F20"/>
          <w:sz w:val="24"/>
          <w:szCs w:val="24"/>
        </w:rPr>
        <w:t>TANF)</w:t>
      </w:r>
    </w:p>
    <w:p w14:paraId="16B9F785" w14:textId="498DBF4E" w:rsidR="00897DDA" w:rsidRPr="00727688" w:rsidRDefault="00897DDA">
      <w:pPr>
        <w:pStyle w:val="BodyText"/>
        <w:kinsoku w:val="0"/>
        <w:overflowPunct w:val="0"/>
        <w:spacing w:before="15" w:line="270" w:lineRule="auto"/>
        <w:ind w:right="150"/>
        <w:rPr>
          <w:color w:val="000000"/>
          <w:sz w:val="24"/>
          <w:szCs w:val="24"/>
        </w:rPr>
      </w:pPr>
      <w:r w:rsidRPr="00727688">
        <w:rPr>
          <w:color w:val="231F20"/>
          <w:sz w:val="24"/>
          <w:szCs w:val="24"/>
        </w:rPr>
        <w:t>Temporary Assistance for Needy Families (TANF) provides</w:t>
      </w:r>
      <w:r w:rsidR="009B3F5B" w:rsidRPr="00727688">
        <w:rPr>
          <w:color w:val="231F20"/>
          <w:sz w:val="24"/>
          <w:szCs w:val="24"/>
        </w:rPr>
        <w:t xml:space="preserve"> non-recurrent, short-term assistance for needy families</w:t>
      </w:r>
      <w:r w:rsidR="00B17725" w:rsidRPr="00727688">
        <w:rPr>
          <w:color w:val="231F20"/>
          <w:sz w:val="24"/>
          <w:szCs w:val="24"/>
        </w:rPr>
        <w:t xml:space="preserve"> with minor children</w:t>
      </w:r>
      <w:r w:rsidR="009B3F5B" w:rsidRPr="00727688">
        <w:rPr>
          <w:color w:val="231F20"/>
          <w:sz w:val="24"/>
          <w:szCs w:val="24"/>
        </w:rPr>
        <w:t xml:space="preserve"> in need of assistance</w:t>
      </w:r>
      <w:r w:rsidR="00BA6468">
        <w:rPr>
          <w:color w:val="231F20"/>
          <w:sz w:val="24"/>
          <w:szCs w:val="24"/>
        </w:rPr>
        <w:t xml:space="preserve"> due to loss of housing caused by a</w:t>
      </w:r>
      <w:r w:rsidR="009B3F5B" w:rsidRPr="00727688">
        <w:rPr>
          <w:color w:val="231F20"/>
          <w:sz w:val="24"/>
          <w:szCs w:val="24"/>
        </w:rPr>
        <w:t xml:space="preserve"> natural disaster or other </w:t>
      </w:r>
      <w:r w:rsidR="001A321E" w:rsidRPr="00727688">
        <w:rPr>
          <w:color w:val="231F20"/>
          <w:sz w:val="24"/>
          <w:szCs w:val="24"/>
        </w:rPr>
        <w:t>emergency</w:t>
      </w:r>
      <w:r w:rsidR="009B3F5B" w:rsidRPr="00727688">
        <w:rPr>
          <w:color w:val="231F20"/>
          <w:sz w:val="24"/>
          <w:szCs w:val="24"/>
        </w:rPr>
        <w:t xml:space="preserve"> as defined by Local, State or Federal government.</w:t>
      </w:r>
    </w:p>
    <w:p w14:paraId="48134BFC" w14:textId="77777777" w:rsidR="00527B63" w:rsidRPr="00810C29" w:rsidRDefault="00527B63">
      <w:pPr>
        <w:pStyle w:val="BodyText"/>
        <w:kinsoku w:val="0"/>
        <w:overflowPunct w:val="0"/>
        <w:spacing w:before="7"/>
        <w:ind w:left="0"/>
        <w:rPr>
          <w:sz w:val="24"/>
          <w:szCs w:val="24"/>
        </w:rPr>
      </w:pPr>
    </w:p>
    <w:p w14:paraId="2756E501" w14:textId="77777777" w:rsidR="008151CA" w:rsidRPr="005E0C5E" w:rsidRDefault="00810C29">
      <w:pPr>
        <w:pStyle w:val="BodyText"/>
        <w:kinsoku w:val="0"/>
        <w:overflowPunct w:val="0"/>
        <w:spacing w:before="7"/>
        <w:ind w:left="0"/>
        <w:rPr>
          <w:b/>
          <w:color w:val="2F5496"/>
          <w:sz w:val="22"/>
          <w:szCs w:val="22"/>
        </w:rPr>
      </w:pPr>
      <w:r w:rsidRPr="0062406F">
        <w:rPr>
          <w:sz w:val="24"/>
          <w:szCs w:val="24"/>
        </w:rPr>
        <w:t xml:space="preserve"> </w:t>
      </w:r>
      <w:r w:rsidRPr="0062406F">
        <w:rPr>
          <w:b/>
          <w:color w:val="2F5496"/>
          <w:sz w:val="24"/>
          <w:szCs w:val="24"/>
        </w:rPr>
        <w:t>Items that will be required at the interview</w:t>
      </w:r>
      <w:r w:rsidRPr="005E0C5E">
        <w:rPr>
          <w:b/>
          <w:color w:val="2F5496"/>
          <w:sz w:val="22"/>
          <w:szCs w:val="22"/>
        </w:rPr>
        <w:t>:</w:t>
      </w:r>
    </w:p>
    <w:p w14:paraId="4B9C24C4" w14:textId="77777777" w:rsidR="00810C29" w:rsidRPr="00727688" w:rsidRDefault="00810C29" w:rsidP="00810C29">
      <w:pPr>
        <w:pStyle w:val="BodyText"/>
        <w:numPr>
          <w:ilvl w:val="0"/>
          <w:numId w:val="16"/>
        </w:numPr>
        <w:kinsoku w:val="0"/>
        <w:overflowPunct w:val="0"/>
        <w:spacing w:before="7"/>
        <w:rPr>
          <w:b/>
          <w:sz w:val="24"/>
          <w:szCs w:val="24"/>
        </w:rPr>
      </w:pPr>
      <w:r w:rsidRPr="00727688">
        <w:rPr>
          <w:sz w:val="24"/>
          <w:szCs w:val="24"/>
        </w:rPr>
        <w:t>Proof of Identity</w:t>
      </w:r>
    </w:p>
    <w:p w14:paraId="403B3F08" w14:textId="77777777" w:rsidR="00810C29" w:rsidRPr="00727688" w:rsidRDefault="00810C29" w:rsidP="00810C29">
      <w:pPr>
        <w:pStyle w:val="BodyText"/>
        <w:numPr>
          <w:ilvl w:val="0"/>
          <w:numId w:val="16"/>
        </w:numPr>
        <w:kinsoku w:val="0"/>
        <w:overflowPunct w:val="0"/>
        <w:spacing w:before="7"/>
        <w:rPr>
          <w:b/>
          <w:sz w:val="24"/>
          <w:szCs w:val="24"/>
        </w:rPr>
      </w:pPr>
      <w:r w:rsidRPr="00727688">
        <w:rPr>
          <w:sz w:val="24"/>
          <w:szCs w:val="24"/>
        </w:rPr>
        <w:t>Proof of Residency</w:t>
      </w:r>
    </w:p>
    <w:p w14:paraId="44204FAD" w14:textId="78B89A14" w:rsidR="00810C29" w:rsidRPr="00727688" w:rsidRDefault="00810C29" w:rsidP="00B17725">
      <w:pPr>
        <w:pStyle w:val="BodyText"/>
        <w:numPr>
          <w:ilvl w:val="0"/>
          <w:numId w:val="16"/>
        </w:numPr>
        <w:kinsoku w:val="0"/>
        <w:overflowPunct w:val="0"/>
        <w:spacing w:before="7"/>
        <w:rPr>
          <w:b/>
          <w:sz w:val="24"/>
          <w:szCs w:val="24"/>
        </w:rPr>
      </w:pPr>
      <w:r w:rsidRPr="00727688">
        <w:rPr>
          <w:sz w:val="24"/>
          <w:szCs w:val="24"/>
        </w:rPr>
        <w:t xml:space="preserve">Proof of </w:t>
      </w:r>
      <w:r w:rsidR="00B17725" w:rsidRPr="00727688">
        <w:rPr>
          <w:sz w:val="24"/>
          <w:szCs w:val="24"/>
        </w:rPr>
        <w:t xml:space="preserve">registration of </w:t>
      </w:r>
      <w:r w:rsidRPr="00727688">
        <w:rPr>
          <w:sz w:val="24"/>
          <w:szCs w:val="24"/>
        </w:rPr>
        <w:t xml:space="preserve">FEMA </w:t>
      </w:r>
      <w:r w:rsidR="00B17725" w:rsidRPr="00727688">
        <w:rPr>
          <w:sz w:val="24"/>
          <w:szCs w:val="24"/>
        </w:rPr>
        <w:t xml:space="preserve">Individual </w:t>
      </w:r>
      <w:r w:rsidRPr="00727688">
        <w:rPr>
          <w:sz w:val="24"/>
          <w:szCs w:val="24"/>
        </w:rPr>
        <w:t>Assistance</w:t>
      </w:r>
    </w:p>
    <w:p w14:paraId="269D7CB0" w14:textId="77777777" w:rsidR="00810C29" w:rsidRDefault="00810C29">
      <w:pPr>
        <w:pStyle w:val="BodyText"/>
        <w:kinsoku w:val="0"/>
        <w:overflowPunct w:val="0"/>
        <w:spacing w:before="4"/>
        <w:ind w:left="0"/>
        <w:rPr>
          <w:sz w:val="21"/>
          <w:szCs w:val="21"/>
        </w:rPr>
      </w:pPr>
    </w:p>
    <w:p w14:paraId="02C52171" w14:textId="592A150A" w:rsidR="00897DDA" w:rsidRPr="00353190" w:rsidRDefault="00C630CD" w:rsidP="00353190">
      <w:pPr>
        <w:pStyle w:val="BodyText"/>
        <w:ind w:left="0"/>
        <w:rPr>
          <w:b/>
          <w:bCs/>
          <w:color w:val="2F5496" w:themeColor="accent1" w:themeShade="BF"/>
          <w:sz w:val="24"/>
          <w:szCs w:val="24"/>
        </w:rPr>
      </w:pPr>
      <w:r w:rsidRPr="001A321E">
        <w:rPr>
          <w:b/>
          <w:color w:val="2F5496" w:themeColor="accent1" w:themeShade="BF"/>
          <w:sz w:val="24"/>
          <w:szCs w:val="24"/>
        </w:rPr>
        <w:t xml:space="preserve"> </w:t>
      </w:r>
      <w:r w:rsidR="00897DDA" w:rsidRPr="001A321E">
        <w:rPr>
          <w:b/>
          <w:color w:val="2F5496" w:themeColor="accent1" w:themeShade="BF"/>
          <w:sz w:val="24"/>
          <w:szCs w:val="24"/>
        </w:rPr>
        <w:t xml:space="preserve">Tell Us About </w:t>
      </w:r>
      <w:r w:rsidR="00353190" w:rsidRPr="001A321E">
        <w:rPr>
          <w:b/>
          <w:color w:val="2F5496" w:themeColor="accent1" w:themeShade="BF"/>
          <w:sz w:val="24"/>
          <w:szCs w:val="24"/>
        </w:rPr>
        <w:t>the</w:t>
      </w:r>
      <w:r w:rsidR="00897DDA" w:rsidRPr="001A321E">
        <w:rPr>
          <w:b/>
          <w:color w:val="2F5496" w:themeColor="accent1" w:themeShade="BF"/>
          <w:sz w:val="24"/>
          <w:szCs w:val="24"/>
        </w:rPr>
        <w:t xml:space="preserve"> Applicant</w:t>
      </w:r>
    </w:p>
    <w:p w14:paraId="5FA093B0" w14:textId="77777777" w:rsidR="00897DDA" w:rsidRPr="00727688" w:rsidRDefault="00897DDA">
      <w:pPr>
        <w:pStyle w:val="BodyText"/>
        <w:kinsoku w:val="0"/>
        <w:overflowPunct w:val="0"/>
        <w:spacing w:before="15" w:line="270" w:lineRule="auto"/>
        <w:ind w:left="148" w:right="150"/>
        <w:rPr>
          <w:color w:val="000000"/>
          <w:sz w:val="24"/>
          <w:szCs w:val="24"/>
        </w:rPr>
      </w:pPr>
      <w:r w:rsidRPr="00727688">
        <w:rPr>
          <w:color w:val="231F20"/>
          <w:sz w:val="24"/>
          <w:szCs w:val="24"/>
        </w:rPr>
        <w:t>Does the applicant or person applying on behalf of the applicant need assistance when communicating with us? If so, check all that apply.</w:t>
      </w:r>
    </w:p>
    <w:p w14:paraId="2E4EA427" w14:textId="77777777" w:rsidR="00897DDA" w:rsidRPr="00727688" w:rsidRDefault="00897DDA">
      <w:pPr>
        <w:pStyle w:val="BodyText"/>
        <w:kinsoku w:val="0"/>
        <w:overflowPunct w:val="0"/>
        <w:spacing w:before="1"/>
        <w:ind w:left="148"/>
        <w:rPr>
          <w:color w:val="000000"/>
          <w:sz w:val="24"/>
          <w:szCs w:val="24"/>
        </w:rPr>
      </w:pPr>
      <w:proofErr w:type="gramStart"/>
      <w:r w:rsidRPr="00727688">
        <w:rPr>
          <w:color w:val="231F20"/>
          <w:sz w:val="24"/>
          <w:szCs w:val="24"/>
        </w:rPr>
        <w:t>( )</w:t>
      </w:r>
      <w:proofErr w:type="gramEnd"/>
      <w:r w:rsidRPr="00727688">
        <w:rPr>
          <w:color w:val="231F20"/>
          <w:sz w:val="24"/>
          <w:szCs w:val="24"/>
        </w:rPr>
        <w:t xml:space="preserve"> TTY ( ) Braille ( ) Large Print ( ) E-mail ( ) Video Relay) ( ) Sign Language Interpreter </w:t>
      </w:r>
    </w:p>
    <w:p w14:paraId="19FC3527" w14:textId="77777777" w:rsidR="00897DDA" w:rsidRPr="00727688" w:rsidRDefault="00897DDA">
      <w:pPr>
        <w:pStyle w:val="BodyText"/>
        <w:kinsoku w:val="0"/>
        <w:overflowPunct w:val="0"/>
        <w:spacing w:before="1"/>
        <w:ind w:left="148"/>
        <w:rPr>
          <w:color w:val="000000"/>
          <w:sz w:val="24"/>
          <w:szCs w:val="24"/>
        </w:rPr>
        <w:sectPr w:rsidR="00897DDA" w:rsidRPr="00727688" w:rsidSect="005C2B21">
          <w:headerReference w:type="default" r:id="rId8"/>
          <w:footerReference w:type="default" r:id="rId9"/>
          <w:pgSz w:w="12240" w:h="15840"/>
          <w:pgMar w:top="1720" w:right="600" w:bottom="980" w:left="600" w:header="715" w:footer="783" w:gutter="0"/>
          <w:cols w:space="720"/>
          <w:noEndnote/>
        </w:sectPr>
      </w:pPr>
    </w:p>
    <w:p w14:paraId="7B8FC97E" w14:textId="0E02BBAA" w:rsidR="00897DDA" w:rsidRPr="00727688" w:rsidRDefault="00897DDA" w:rsidP="00727688">
      <w:pPr>
        <w:pStyle w:val="BodyText"/>
        <w:kinsoku w:val="0"/>
        <w:overflowPunct w:val="0"/>
        <w:spacing w:before="29"/>
        <w:ind w:left="148" w:right="-965"/>
        <w:rPr>
          <w:color w:val="000000"/>
          <w:sz w:val="24"/>
          <w:szCs w:val="24"/>
        </w:rPr>
      </w:pPr>
      <w:proofErr w:type="gramStart"/>
      <w:r w:rsidRPr="00727688">
        <w:rPr>
          <w:color w:val="231F20"/>
          <w:sz w:val="24"/>
          <w:szCs w:val="24"/>
        </w:rPr>
        <w:t>( )</w:t>
      </w:r>
      <w:proofErr w:type="gramEnd"/>
      <w:r w:rsidRPr="00727688">
        <w:rPr>
          <w:color w:val="231F20"/>
          <w:sz w:val="24"/>
          <w:szCs w:val="24"/>
        </w:rPr>
        <w:t xml:space="preserve"> Foreign Language Interpreter (specify</w:t>
      </w:r>
      <w:r w:rsidR="00727688">
        <w:rPr>
          <w:color w:val="231F20"/>
          <w:sz w:val="24"/>
          <w:szCs w:val="24"/>
        </w:rPr>
        <w:t xml:space="preserve"> </w:t>
      </w:r>
      <w:r w:rsidR="00B17725" w:rsidRPr="00727688">
        <w:rPr>
          <w:color w:val="231F20"/>
          <w:sz w:val="24"/>
          <w:szCs w:val="24"/>
        </w:rPr>
        <w:t>l</w:t>
      </w:r>
      <w:r w:rsidRPr="00727688">
        <w:rPr>
          <w:color w:val="231F20"/>
          <w:sz w:val="24"/>
          <w:szCs w:val="24"/>
        </w:rPr>
        <w:t xml:space="preserve">anguage) </w:t>
      </w:r>
    </w:p>
    <w:p w14:paraId="5631ED0B" w14:textId="77777777" w:rsidR="00897DDA" w:rsidRPr="008151CA" w:rsidRDefault="00897DDA" w:rsidP="00B17725">
      <w:pPr>
        <w:pStyle w:val="BodyText"/>
        <w:kinsoku w:val="0"/>
        <w:overflowPunct w:val="0"/>
        <w:spacing w:before="15" w:line="270" w:lineRule="auto"/>
        <w:ind w:left="148" w:right="150"/>
        <w:rPr>
          <w:color w:val="000000"/>
          <w:sz w:val="28"/>
          <w:szCs w:val="28"/>
        </w:rPr>
      </w:pPr>
      <w:r w:rsidRPr="008151CA">
        <w:rPr>
          <w:rFonts w:ascii="Times New Roman" w:hAnsi="Times New Roman" w:cs="Times New Roman"/>
          <w:sz w:val="28"/>
          <w:szCs w:val="28"/>
        </w:rPr>
        <w:br w:type="column"/>
      </w:r>
      <w:proofErr w:type="gramStart"/>
      <w:r w:rsidRPr="00B17725">
        <w:rPr>
          <w:color w:val="231F20"/>
          <w:sz w:val="24"/>
          <w:szCs w:val="24"/>
        </w:rPr>
        <w:t>( )</w:t>
      </w:r>
      <w:proofErr w:type="gramEnd"/>
      <w:r w:rsidRPr="00B17725">
        <w:rPr>
          <w:color w:val="231F20"/>
          <w:sz w:val="24"/>
          <w:szCs w:val="24"/>
        </w:rPr>
        <w:t xml:space="preserve"> Other</w:t>
      </w:r>
      <w:r w:rsidRPr="008151CA">
        <w:rPr>
          <w:color w:val="231F20"/>
          <w:sz w:val="28"/>
          <w:szCs w:val="28"/>
        </w:rPr>
        <w:t xml:space="preserve"> </w:t>
      </w:r>
    </w:p>
    <w:p w14:paraId="545FAC04" w14:textId="77777777" w:rsidR="00897DDA" w:rsidRPr="008151CA" w:rsidRDefault="00897DDA">
      <w:pPr>
        <w:pStyle w:val="BodyText"/>
        <w:kinsoku w:val="0"/>
        <w:overflowPunct w:val="0"/>
        <w:spacing w:before="29"/>
        <w:ind w:left="148"/>
        <w:rPr>
          <w:color w:val="000000"/>
          <w:sz w:val="28"/>
          <w:szCs w:val="28"/>
        </w:rPr>
        <w:sectPr w:rsidR="00897DDA" w:rsidRPr="008151CA">
          <w:type w:val="continuous"/>
          <w:pgSz w:w="12240" w:h="15840"/>
          <w:pgMar w:top="1720" w:right="600" w:bottom="980" w:left="600" w:header="720" w:footer="720" w:gutter="0"/>
          <w:cols w:num="2" w:space="720" w:equalWidth="0">
            <w:col w:w="4795" w:space="2298"/>
            <w:col w:w="3947"/>
          </w:cols>
          <w:noEndnote/>
        </w:sectPr>
      </w:pPr>
    </w:p>
    <w:p w14:paraId="7556FA4E" w14:textId="77777777" w:rsidR="00897DDA" w:rsidRPr="008151CA" w:rsidRDefault="00897DDA">
      <w:pPr>
        <w:pStyle w:val="BodyText"/>
        <w:kinsoku w:val="0"/>
        <w:overflowPunct w:val="0"/>
        <w:spacing w:before="0"/>
        <w:ind w:left="0"/>
        <w:rPr>
          <w:sz w:val="28"/>
          <w:szCs w:val="28"/>
        </w:rPr>
      </w:pPr>
    </w:p>
    <w:p w14:paraId="78249BC3" w14:textId="2D11659D" w:rsidR="00897DDA" w:rsidRPr="00727688" w:rsidRDefault="00897DDA">
      <w:pPr>
        <w:pStyle w:val="Heading3"/>
        <w:kinsoku w:val="0"/>
        <w:overflowPunct w:val="0"/>
        <w:rPr>
          <w:b w:val="0"/>
          <w:bCs w:val="0"/>
          <w:color w:val="000000"/>
          <w:sz w:val="24"/>
          <w:szCs w:val="24"/>
        </w:rPr>
      </w:pPr>
      <w:r w:rsidRPr="00727688">
        <w:rPr>
          <w:color w:val="231F20"/>
          <w:sz w:val="24"/>
          <w:szCs w:val="24"/>
        </w:rPr>
        <w:t>Please fill out the chart below about the applicant.</w:t>
      </w:r>
    </w:p>
    <w:p w14:paraId="2F786DBE" w14:textId="77777777" w:rsidR="00897DDA" w:rsidRPr="008151CA" w:rsidRDefault="00897DDA">
      <w:pPr>
        <w:pStyle w:val="BodyText"/>
        <w:kinsoku w:val="0"/>
        <w:overflowPunct w:val="0"/>
        <w:spacing w:before="8"/>
        <w:ind w:left="0"/>
        <w:rPr>
          <w:b/>
          <w:bCs/>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3161"/>
        <w:gridCol w:w="2407"/>
        <w:gridCol w:w="2095"/>
        <w:gridCol w:w="1356"/>
        <w:gridCol w:w="1781"/>
      </w:tblGrid>
      <w:tr w:rsidR="00897DDA" w:rsidRPr="008151CA" w14:paraId="6D64CB1A" w14:textId="77777777" w:rsidTr="00477E35">
        <w:trPr>
          <w:trHeight w:hRule="exact" w:val="819"/>
        </w:trPr>
        <w:tc>
          <w:tcPr>
            <w:tcW w:w="3161" w:type="dxa"/>
            <w:tcBorders>
              <w:top w:val="single" w:sz="4" w:space="0" w:color="231F20"/>
              <w:left w:val="single" w:sz="4" w:space="0" w:color="231F20"/>
              <w:bottom w:val="single" w:sz="4" w:space="0" w:color="231F20"/>
              <w:right w:val="nil"/>
            </w:tcBorders>
          </w:tcPr>
          <w:p w14:paraId="3A16ED10" w14:textId="77777777" w:rsidR="00897DDA" w:rsidRPr="008151CA" w:rsidRDefault="00897DDA" w:rsidP="00DC17D2">
            <w:pPr>
              <w:pStyle w:val="TableParagraph"/>
              <w:kinsoku w:val="0"/>
              <w:overflowPunct w:val="0"/>
              <w:ind w:left="167"/>
            </w:pPr>
            <w:r w:rsidRPr="008151CA">
              <w:rPr>
                <w:rFonts w:ascii="Arial" w:hAnsi="Arial" w:cs="Arial"/>
                <w:color w:val="231F20"/>
              </w:rPr>
              <w:t>First Name</w:t>
            </w:r>
          </w:p>
        </w:tc>
        <w:tc>
          <w:tcPr>
            <w:tcW w:w="2407" w:type="dxa"/>
            <w:tcBorders>
              <w:top w:val="single" w:sz="4" w:space="0" w:color="231F20"/>
              <w:left w:val="nil"/>
              <w:bottom w:val="single" w:sz="4" w:space="0" w:color="231F20"/>
              <w:right w:val="nil"/>
            </w:tcBorders>
          </w:tcPr>
          <w:p w14:paraId="1C914CE4" w14:textId="77777777" w:rsidR="00897DDA" w:rsidRPr="008151CA" w:rsidRDefault="00897DDA" w:rsidP="00DC17D2">
            <w:pPr>
              <w:pStyle w:val="TableParagraph"/>
              <w:kinsoku w:val="0"/>
              <w:overflowPunct w:val="0"/>
              <w:ind w:left="467"/>
            </w:pPr>
            <w:r w:rsidRPr="008151CA">
              <w:rPr>
                <w:rFonts w:ascii="Arial" w:hAnsi="Arial" w:cs="Arial"/>
                <w:color w:val="231F20"/>
              </w:rPr>
              <w:t>Middle Initial</w:t>
            </w:r>
          </w:p>
        </w:tc>
        <w:tc>
          <w:tcPr>
            <w:tcW w:w="2095" w:type="dxa"/>
            <w:tcBorders>
              <w:top w:val="single" w:sz="4" w:space="0" w:color="231F20"/>
              <w:left w:val="nil"/>
              <w:bottom w:val="single" w:sz="4" w:space="0" w:color="231F20"/>
              <w:right w:val="nil"/>
            </w:tcBorders>
          </w:tcPr>
          <w:p w14:paraId="0D3F84A6" w14:textId="14AF07A7" w:rsidR="00897DDA" w:rsidRPr="008151CA" w:rsidRDefault="00897DDA" w:rsidP="00DC17D2">
            <w:pPr>
              <w:pStyle w:val="TableParagraph"/>
              <w:kinsoku w:val="0"/>
              <w:overflowPunct w:val="0"/>
              <w:ind w:left="870"/>
            </w:pPr>
            <w:r w:rsidRPr="008151CA">
              <w:rPr>
                <w:rFonts w:ascii="Arial" w:hAnsi="Arial" w:cs="Arial"/>
                <w:color w:val="231F20"/>
              </w:rPr>
              <w:t>Last</w:t>
            </w:r>
            <w:r w:rsidR="00DC17D2">
              <w:rPr>
                <w:rFonts w:ascii="Arial" w:hAnsi="Arial" w:cs="Arial"/>
                <w:color w:val="231F20"/>
              </w:rPr>
              <w:t xml:space="preserve"> </w:t>
            </w:r>
            <w:r w:rsidRPr="008151CA">
              <w:rPr>
                <w:rFonts w:ascii="Arial" w:hAnsi="Arial" w:cs="Arial"/>
                <w:color w:val="231F20"/>
              </w:rPr>
              <w:t>Name</w:t>
            </w:r>
          </w:p>
        </w:tc>
        <w:tc>
          <w:tcPr>
            <w:tcW w:w="1356" w:type="dxa"/>
            <w:tcBorders>
              <w:top w:val="single" w:sz="4" w:space="0" w:color="231F20"/>
              <w:left w:val="nil"/>
              <w:bottom w:val="single" w:sz="4" w:space="0" w:color="231F20"/>
              <w:right w:val="nil"/>
            </w:tcBorders>
          </w:tcPr>
          <w:p w14:paraId="58D08229" w14:textId="77777777" w:rsidR="00897DDA" w:rsidRPr="008151CA" w:rsidRDefault="00897DDA" w:rsidP="00DC17D2"/>
        </w:tc>
        <w:tc>
          <w:tcPr>
            <w:tcW w:w="1781" w:type="dxa"/>
            <w:tcBorders>
              <w:top w:val="single" w:sz="4" w:space="0" w:color="231F20"/>
              <w:left w:val="nil"/>
              <w:bottom w:val="single" w:sz="4" w:space="0" w:color="231F20"/>
              <w:right w:val="single" w:sz="4" w:space="0" w:color="231F20"/>
            </w:tcBorders>
          </w:tcPr>
          <w:p w14:paraId="521E3F07" w14:textId="77777777" w:rsidR="00897DDA" w:rsidRPr="008151CA" w:rsidRDefault="00897DDA" w:rsidP="00DC17D2">
            <w:pPr>
              <w:pStyle w:val="TableParagraph"/>
              <w:kinsoku w:val="0"/>
              <w:overflowPunct w:val="0"/>
              <w:ind w:left="800"/>
            </w:pPr>
            <w:r w:rsidRPr="008151CA">
              <w:rPr>
                <w:rFonts w:ascii="Arial" w:hAnsi="Arial" w:cs="Arial"/>
                <w:color w:val="231F20"/>
              </w:rPr>
              <w:t>Suffix</w:t>
            </w:r>
          </w:p>
        </w:tc>
      </w:tr>
      <w:tr w:rsidR="00477E35" w:rsidRPr="008151CA" w14:paraId="6EA6AFC8" w14:textId="77777777" w:rsidTr="005C4EF4">
        <w:trPr>
          <w:trHeight w:hRule="exact" w:val="783"/>
        </w:trPr>
        <w:tc>
          <w:tcPr>
            <w:tcW w:w="7663" w:type="dxa"/>
            <w:gridSpan w:val="3"/>
            <w:tcBorders>
              <w:top w:val="single" w:sz="4" w:space="0" w:color="231F20"/>
              <w:left w:val="single" w:sz="4" w:space="0" w:color="231F20"/>
              <w:bottom w:val="single" w:sz="4" w:space="0" w:color="231F20"/>
              <w:right w:val="single" w:sz="4" w:space="0" w:color="231F20"/>
            </w:tcBorders>
          </w:tcPr>
          <w:p w14:paraId="161DCF0D" w14:textId="65E27763" w:rsidR="00477E35" w:rsidRPr="008151CA" w:rsidRDefault="00D65EBA" w:rsidP="00DC17D2">
            <w:r>
              <w:rPr>
                <w:rFonts w:ascii="Arial" w:hAnsi="Arial" w:cs="Arial"/>
                <w:color w:val="231F20"/>
              </w:rPr>
              <w:t xml:space="preserve">  </w:t>
            </w:r>
            <w:r w:rsidR="00477E35">
              <w:rPr>
                <w:rFonts w:ascii="Arial" w:hAnsi="Arial" w:cs="Arial"/>
                <w:color w:val="231F20"/>
              </w:rPr>
              <w:t>Residential Address at the time of the disaster</w:t>
            </w:r>
          </w:p>
        </w:tc>
        <w:tc>
          <w:tcPr>
            <w:tcW w:w="3137" w:type="dxa"/>
            <w:gridSpan w:val="2"/>
            <w:tcBorders>
              <w:top w:val="single" w:sz="4" w:space="0" w:color="231F20"/>
              <w:left w:val="single" w:sz="4" w:space="0" w:color="231F20"/>
              <w:bottom w:val="single" w:sz="4" w:space="0" w:color="231F20"/>
              <w:right w:val="single" w:sz="4" w:space="0" w:color="231F20"/>
            </w:tcBorders>
          </w:tcPr>
          <w:p w14:paraId="109CE916" w14:textId="77777777" w:rsidR="00477E35" w:rsidRPr="008151CA" w:rsidRDefault="00477E35" w:rsidP="00DC17D2">
            <w:pPr>
              <w:pStyle w:val="TableParagraph"/>
              <w:kinsoku w:val="0"/>
              <w:overflowPunct w:val="0"/>
              <w:ind w:left="284"/>
            </w:pPr>
            <w:r w:rsidRPr="008151CA">
              <w:rPr>
                <w:rFonts w:ascii="Arial" w:hAnsi="Arial" w:cs="Arial"/>
                <w:color w:val="231F20"/>
              </w:rPr>
              <w:t>Apt</w:t>
            </w:r>
          </w:p>
        </w:tc>
      </w:tr>
      <w:tr w:rsidR="00897DDA" w:rsidRPr="008151CA" w14:paraId="27981F2D" w14:textId="77777777" w:rsidTr="008151CA">
        <w:trPr>
          <w:trHeight w:hRule="exact" w:val="954"/>
        </w:trPr>
        <w:tc>
          <w:tcPr>
            <w:tcW w:w="3161" w:type="dxa"/>
            <w:tcBorders>
              <w:top w:val="single" w:sz="4" w:space="0" w:color="231F20"/>
              <w:left w:val="single" w:sz="4" w:space="0" w:color="231F20"/>
              <w:bottom w:val="single" w:sz="4" w:space="0" w:color="231F20"/>
              <w:right w:val="nil"/>
            </w:tcBorders>
          </w:tcPr>
          <w:p w14:paraId="0BB26DBE" w14:textId="77777777" w:rsidR="00897DDA" w:rsidRPr="008151CA" w:rsidRDefault="00897DDA" w:rsidP="00DC17D2">
            <w:pPr>
              <w:pStyle w:val="TableParagraph"/>
              <w:kinsoku w:val="0"/>
              <w:overflowPunct w:val="0"/>
              <w:ind w:left="167"/>
            </w:pPr>
            <w:r w:rsidRPr="008151CA">
              <w:rPr>
                <w:rFonts w:ascii="Arial" w:hAnsi="Arial" w:cs="Arial"/>
                <w:color w:val="231F20"/>
              </w:rPr>
              <w:t>City</w:t>
            </w:r>
          </w:p>
        </w:tc>
        <w:tc>
          <w:tcPr>
            <w:tcW w:w="2407" w:type="dxa"/>
            <w:tcBorders>
              <w:top w:val="single" w:sz="4" w:space="0" w:color="231F20"/>
              <w:left w:val="nil"/>
              <w:bottom w:val="single" w:sz="4" w:space="0" w:color="231F20"/>
              <w:right w:val="nil"/>
            </w:tcBorders>
          </w:tcPr>
          <w:p w14:paraId="5728BCA8" w14:textId="77777777" w:rsidR="00897DDA" w:rsidRPr="008151CA" w:rsidRDefault="00897DDA" w:rsidP="00DC17D2">
            <w:pPr>
              <w:pStyle w:val="TableParagraph"/>
              <w:kinsoku w:val="0"/>
              <w:overflowPunct w:val="0"/>
              <w:ind w:left="1331"/>
            </w:pPr>
            <w:r w:rsidRPr="008151CA">
              <w:rPr>
                <w:rFonts w:ascii="Arial" w:hAnsi="Arial" w:cs="Arial"/>
                <w:color w:val="231F20"/>
              </w:rPr>
              <w:t>State</w:t>
            </w:r>
          </w:p>
        </w:tc>
        <w:tc>
          <w:tcPr>
            <w:tcW w:w="2095" w:type="dxa"/>
            <w:tcBorders>
              <w:top w:val="single" w:sz="4" w:space="0" w:color="231F20"/>
              <w:left w:val="nil"/>
              <w:bottom w:val="single" w:sz="4" w:space="0" w:color="231F20"/>
              <w:right w:val="nil"/>
            </w:tcBorders>
          </w:tcPr>
          <w:p w14:paraId="50DA606E" w14:textId="77777777" w:rsidR="00897DDA" w:rsidRPr="008151CA" w:rsidRDefault="00897DDA" w:rsidP="00DC17D2"/>
        </w:tc>
        <w:tc>
          <w:tcPr>
            <w:tcW w:w="3137" w:type="dxa"/>
            <w:gridSpan w:val="2"/>
            <w:tcBorders>
              <w:top w:val="single" w:sz="4" w:space="0" w:color="231F20"/>
              <w:left w:val="nil"/>
              <w:bottom w:val="single" w:sz="4" w:space="0" w:color="231F20"/>
              <w:right w:val="single" w:sz="4" w:space="0" w:color="231F20"/>
            </w:tcBorders>
          </w:tcPr>
          <w:p w14:paraId="64B24F46" w14:textId="77777777" w:rsidR="00897DDA" w:rsidRPr="008151CA" w:rsidRDefault="00897DDA" w:rsidP="00DC17D2">
            <w:pPr>
              <w:pStyle w:val="TableParagraph"/>
              <w:kinsoku w:val="0"/>
              <w:overflowPunct w:val="0"/>
              <w:ind w:left="284"/>
            </w:pPr>
            <w:r w:rsidRPr="008151CA">
              <w:rPr>
                <w:rFonts w:ascii="Arial" w:hAnsi="Arial" w:cs="Arial"/>
                <w:color w:val="231F20"/>
              </w:rPr>
              <w:t>Zip Code</w:t>
            </w:r>
          </w:p>
        </w:tc>
      </w:tr>
      <w:tr w:rsidR="00897DDA" w:rsidRPr="008151CA" w14:paraId="5D01F58B" w14:textId="77777777" w:rsidTr="008151CA">
        <w:trPr>
          <w:trHeight w:hRule="exact" w:val="819"/>
        </w:trPr>
        <w:tc>
          <w:tcPr>
            <w:tcW w:w="10800" w:type="dxa"/>
            <w:gridSpan w:val="5"/>
            <w:tcBorders>
              <w:top w:val="single" w:sz="4" w:space="0" w:color="231F20"/>
              <w:left w:val="single" w:sz="4" w:space="0" w:color="231F20"/>
              <w:bottom w:val="single" w:sz="4" w:space="0" w:color="231F20"/>
              <w:right w:val="single" w:sz="4" w:space="0" w:color="231F20"/>
            </w:tcBorders>
          </w:tcPr>
          <w:p w14:paraId="11F0C6A9" w14:textId="77777777" w:rsidR="00897DDA" w:rsidRPr="008151CA" w:rsidRDefault="00897DDA" w:rsidP="00DC17D2">
            <w:pPr>
              <w:pStyle w:val="TableParagraph"/>
              <w:kinsoku w:val="0"/>
              <w:overflowPunct w:val="0"/>
              <w:ind w:left="167"/>
            </w:pPr>
            <w:r w:rsidRPr="008151CA">
              <w:rPr>
                <w:rFonts w:ascii="Arial" w:hAnsi="Arial" w:cs="Arial"/>
                <w:color w:val="231F20"/>
              </w:rPr>
              <w:t>Mailing Address (if different)</w:t>
            </w:r>
          </w:p>
        </w:tc>
      </w:tr>
      <w:tr w:rsidR="00897DDA" w:rsidRPr="008151CA" w14:paraId="077A8415" w14:textId="77777777" w:rsidTr="008151CA">
        <w:trPr>
          <w:trHeight w:hRule="exact" w:val="783"/>
        </w:trPr>
        <w:tc>
          <w:tcPr>
            <w:tcW w:w="3161" w:type="dxa"/>
            <w:tcBorders>
              <w:top w:val="single" w:sz="4" w:space="0" w:color="231F20"/>
              <w:left w:val="single" w:sz="4" w:space="0" w:color="231F20"/>
              <w:bottom w:val="single" w:sz="4" w:space="0" w:color="231F20"/>
              <w:right w:val="nil"/>
            </w:tcBorders>
          </w:tcPr>
          <w:p w14:paraId="2F35BF85" w14:textId="77777777" w:rsidR="00897DDA" w:rsidRPr="008151CA" w:rsidRDefault="00897DDA" w:rsidP="00DC17D2">
            <w:pPr>
              <w:pStyle w:val="TableParagraph"/>
              <w:kinsoku w:val="0"/>
              <w:overflowPunct w:val="0"/>
              <w:ind w:left="167"/>
            </w:pPr>
            <w:r w:rsidRPr="008151CA">
              <w:rPr>
                <w:rFonts w:ascii="Arial" w:hAnsi="Arial" w:cs="Arial"/>
                <w:color w:val="231F20"/>
              </w:rPr>
              <w:t>City</w:t>
            </w:r>
          </w:p>
        </w:tc>
        <w:tc>
          <w:tcPr>
            <w:tcW w:w="2407" w:type="dxa"/>
            <w:tcBorders>
              <w:top w:val="single" w:sz="4" w:space="0" w:color="231F20"/>
              <w:left w:val="nil"/>
              <w:bottom w:val="single" w:sz="4" w:space="0" w:color="231F20"/>
              <w:right w:val="nil"/>
            </w:tcBorders>
          </w:tcPr>
          <w:p w14:paraId="3C012BFB" w14:textId="77777777" w:rsidR="00897DDA" w:rsidRPr="008151CA" w:rsidRDefault="00897DDA" w:rsidP="00DC17D2">
            <w:pPr>
              <w:pStyle w:val="TableParagraph"/>
              <w:kinsoku w:val="0"/>
              <w:overflowPunct w:val="0"/>
              <w:ind w:left="1331"/>
            </w:pPr>
            <w:r w:rsidRPr="008151CA">
              <w:rPr>
                <w:rFonts w:ascii="Arial" w:hAnsi="Arial" w:cs="Arial"/>
                <w:color w:val="231F20"/>
              </w:rPr>
              <w:t>State</w:t>
            </w:r>
          </w:p>
        </w:tc>
        <w:tc>
          <w:tcPr>
            <w:tcW w:w="5232" w:type="dxa"/>
            <w:gridSpan w:val="3"/>
            <w:tcBorders>
              <w:top w:val="single" w:sz="4" w:space="0" w:color="231F20"/>
              <w:left w:val="nil"/>
              <w:bottom w:val="single" w:sz="4" w:space="0" w:color="231F20"/>
              <w:right w:val="single" w:sz="4" w:space="0" w:color="231F20"/>
            </w:tcBorders>
          </w:tcPr>
          <w:p w14:paraId="14010DC9" w14:textId="77777777" w:rsidR="00897DDA" w:rsidRPr="008151CA" w:rsidRDefault="00897DDA" w:rsidP="00DC17D2">
            <w:pPr>
              <w:pStyle w:val="TableParagraph"/>
              <w:kinsoku w:val="0"/>
              <w:overflowPunct w:val="0"/>
              <w:ind w:left="263"/>
              <w:jc w:val="center"/>
            </w:pPr>
            <w:r w:rsidRPr="008151CA">
              <w:rPr>
                <w:rFonts w:ascii="Arial" w:hAnsi="Arial" w:cs="Arial"/>
                <w:color w:val="231F20"/>
              </w:rPr>
              <w:t>Zip Code</w:t>
            </w:r>
          </w:p>
        </w:tc>
      </w:tr>
      <w:tr w:rsidR="00897DDA" w:rsidRPr="008151CA" w14:paraId="0C62277C" w14:textId="77777777" w:rsidTr="008151CA">
        <w:trPr>
          <w:trHeight w:hRule="exact" w:val="927"/>
        </w:trPr>
        <w:tc>
          <w:tcPr>
            <w:tcW w:w="3161" w:type="dxa"/>
            <w:tcBorders>
              <w:top w:val="single" w:sz="4" w:space="0" w:color="231F20"/>
              <w:left w:val="single" w:sz="4" w:space="0" w:color="231F20"/>
              <w:bottom w:val="single" w:sz="4" w:space="0" w:color="231F20"/>
              <w:right w:val="nil"/>
            </w:tcBorders>
          </w:tcPr>
          <w:p w14:paraId="0229C59E" w14:textId="05277A0E" w:rsidR="00897DDA" w:rsidRPr="008151CA" w:rsidRDefault="00727688" w:rsidP="00DC17D2">
            <w:pPr>
              <w:pStyle w:val="TableParagraph"/>
              <w:kinsoku w:val="0"/>
              <w:overflowPunct w:val="0"/>
              <w:ind w:left="167"/>
              <w:rPr>
                <w:rFonts w:ascii="Arial" w:hAnsi="Arial" w:cs="Arial"/>
                <w:color w:val="231F20"/>
              </w:rPr>
            </w:pPr>
            <w:r>
              <w:rPr>
                <w:rFonts w:ascii="Arial" w:hAnsi="Arial" w:cs="Arial"/>
                <w:color w:val="231F20"/>
              </w:rPr>
              <w:t>Daytime</w:t>
            </w:r>
            <w:r w:rsidR="00897DDA" w:rsidRPr="008151CA">
              <w:rPr>
                <w:rFonts w:ascii="Arial" w:hAnsi="Arial" w:cs="Arial"/>
                <w:color w:val="231F20"/>
              </w:rPr>
              <w:t xml:space="preserve"> Telephone Number</w:t>
            </w:r>
          </w:p>
          <w:p w14:paraId="178EE36A" w14:textId="77777777" w:rsidR="00CE51AC" w:rsidRPr="008151CA" w:rsidRDefault="00CE51AC" w:rsidP="00DC17D2"/>
          <w:p w14:paraId="5FB72902" w14:textId="77777777" w:rsidR="00CE51AC" w:rsidRPr="008151CA" w:rsidRDefault="00CE51AC" w:rsidP="00DC17D2"/>
          <w:p w14:paraId="10AD17DB" w14:textId="77777777" w:rsidR="00CE51AC" w:rsidRPr="008151CA" w:rsidRDefault="00CE51AC" w:rsidP="00DC17D2"/>
          <w:p w14:paraId="5B78F623" w14:textId="77777777" w:rsidR="00CE51AC" w:rsidRPr="008151CA" w:rsidRDefault="00CE51AC" w:rsidP="00DC17D2"/>
          <w:p w14:paraId="4A8784CA" w14:textId="77777777" w:rsidR="00CE51AC" w:rsidRPr="008151CA" w:rsidRDefault="00CE51AC" w:rsidP="00DC17D2"/>
          <w:p w14:paraId="4BFE1EAF" w14:textId="77777777" w:rsidR="00CE51AC" w:rsidRPr="008151CA" w:rsidRDefault="00CE51AC" w:rsidP="00DC17D2"/>
          <w:p w14:paraId="6EEC0F97" w14:textId="77777777" w:rsidR="00CE51AC" w:rsidRPr="008151CA" w:rsidRDefault="00CE51AC" w:rsidP="00DC17D2"/>
          <w:p w14:paraId="711F02E6" w14:textId="77777777" w:rsidR="00CE51AC" w:rsidRPr="008151CA" w:rsidRDefault="00CE51AC" w:rsidP="00DC17D2"/>
          <w:p w14:paraId="4DBF12E3" w14:textId="77777777" w:rsidR="00CE51AC" w:rsidRPr="008151CA" w:rsidRDefault="00CE51AC" w:rsidP="00DC17D2"/>
          <w:p w14:paraId="36446682" w14:textId="77777777" w:rsidR="00CE51AC" w:rsidRPr="008151CA" w:rsidRDefault="00CE51AC" w:rsidP="00DC17D2"/>
          <w:p w14:paraId="791D4D1C" w14:textId="77777777" w:rsidR="00CE51AC" w:rsidRPr="008151CA" w:rsidRDefault="00CE51AC" w:rsidP="00DC17D2"/>
          <w:p w14:paraId="74241ABD" w14:textId="77777777" w:rsidR="00CE51AC" w:rsidRPr="008151CA" w:rsidRDefault="00CE51AC" w:rsidP="00DC17D2"/>
          <w:p w14:paraId="2822B055" w14:textId="77777777" w:rsidR="00CE51AC" w:rsidRPr="008151CA" w:rsidRDefault="00CE51AC" w:rsidP="00DC17D2"/>
          <w:p w14:paraId="55D38777" w14:textId="77777777" w:rsidR="00CE51AC" w:rsidRPr="008151CA" w:rsidRDefault="00CE51AC" w:rsidP="00DC17D2"/>
          <w:p w14:paraId="2F00D139" w14:textId="77777777" w:rsidR="00CE51AC" w:rsidRPr="008151CA" w:rsidRDefault="00CE51AC" w:rsidP="00DC17D2">
            <w:pPr>
              <w:rPr>
                <w:rFonts w:ascii="Arial" w:hAnsi="Arial" w:cs="Arial"/>
                <w:color w:val="231F20"/>
              </w:rPr>
            </w:pPr>
          </w:p>
          <w:p w14:paraId="4D674E40" w14:textId="77777777" w:rsidR="00CE51AC" w:rsidRPr="008151CA" w:rsidRDefault="00CE51AC" w:rsidP="00DC17D2">
            <w:pPr>
              <w:jc w:val="center"/>
            </w:pPr>
          </w:p>
        </w:tc>
        <w:tc>
          <w:tcPr>
            <w:tcW w:w="7639" w:type="dxa"/>
            <w:gridSpan w:val="4"/>
            <w:tcBorders>
              <w:top w:val="single" w:sz="4" w:space="0" w:color="231F20"/>
              <w:left w:val="nil"/>
              <w:bottom w:val="single" w:sz="4" w:space="0" w:color="231F20"/>
              <w:right w:val="single" w:sz="4" w:space="0" w:color="231F20"/>
            </w:tcBorders>
          </w:tcPr>
          <w:p w14:paraId="0F31BF3A" w14:textId="77777777" w:rsidR="00897DDA" w:rsidRPr="008151CA" w:rsidRDefault="00897DDA" w:rsidP="00DC17D2">
            <w:pPr>
              <w:pStyle w:val="TableParagraph"/>
              <w:tabs>
                <w:tab w:val="left" w:pos="4643"/>
              </w:tabs>
              <w:kinsoku w:val="0"/>
              <w:overflowPunct w:val="0"/>
              <w:ind w:left="1043"/>
              <w:rPr>
                <w:rFonts w:ascii="Arial" w:hAnsi="Arial" w:cs="Arial"/>
                <w:color w:val="231F20"/>
              </w:rPr>
            </w:pPr>
            <w:r w:rsidRPr="008151CA">
              <w:rPr>
                <w:rFonts w:ascii="Arial" w:hAnsi="Arial" w:cs="Arial"/>
                <w:color w:val="231F20"/>
              </w:rPr>
              <w:t>Other Contact Number</w:t>
            </w:r>
            <w:r w:rsidRPr="008151CA">
              <w:rPr>
                <w:rFonts w:ascii="Arial" w:hAnsi="Arial" w:cs="Arial"/>
                <w:color w:val="231F20"/>
              </w:rPr>
              <w:tab/>
              <w:t>E-Mail address (optional)</w:t>
            </w:r>
          </w:p>
          <w:p w14:paraId="0281BC9C" w14:textId="77777777" w:rsidR="00527B63" w:rsidRPr="008151CA" w:rsidRDefault="00527B63" w:rsidP="00DC17D2"/>
          <w:p w14:paraId="462D6A6A" w14:textId="77777777" w:rsidR="00527B63" w:rsidRPr="008151CA" w:rsidRDefault="00527B63" w:rsidP="00DC17D2"/>
          <w:p w14:paraId="575831C3" w14:textId="77777777" w:rsidR="00527B63" w:rsidRPr="008151CA" w:rsidRDefault="00527B63" w:rsidP="00DC17D2"/>
          <w:p w14:paraId="6D79DABB" w14:textId="77777777" w:rsidR="00527B63" w:rsidRPr="008151CA" w:rsidRDefault="00527B63" w:rsidP="00DC17D2"/>
          <w:p w14:paraId="76C9306A" w14:textId="77777777" w:rsidR="00527B63" w:rsidRPr="008151CA" w:rsidRDefault="00527B63" w:rsidP="00DC17D2"/>
          <w:p w14:paraId="1F5355B6" w14:textId="77777777" w:rsidR="00527B63" w:rsidRPr="008151CA" w:rsidRDefault="00527B63" w:rsidP="00DC17D2"/>
          <w:p w14:paraId="5B0BDCB1" w14:textId="77777777" w:rsidR="00527B63" w:rsidRPr="008151CA" w:rsidRDefault="00527B63" w:rsidP="00DC17D2">
            <w:pPr>
              <w:jc w:val="right"/>
            </w:pPr>
          </w:p>
          <w:p w14:paraId="711E4744" w14:textId="77777777" w:rsidR="00527B63" w:rsidRPr="008151CA" w:rsidRDefault="00527B63" w:rsidP="00DC17D2"/>
          <w:p w14:paraId="31A0FB28" w14:textId="77777777" w:rsidR="00527B63" w:rsidRPr="008151CA" w:rsidRDefault="00527B63" w:rsidP="00DC17D2"/>
          <w:p w14:paraId="07D00653" w14:textId="77777777" w:rsidR="00527B63" w:rsidRPr="008151CA" w:rsidRDefault="00527B63" w:rsidP="00DC17D2"/>
          <w:p w14:paraId="528F5AFE" w14:textId="77777777" w:rsidR="00527B63" w:rsidRPr="008151CA" w:rsidRDefault="00527B63" w:rsidP="00DC17D2"/>
          <w:p w14:paraId="60A2AEFE" w14:textId="77777777" w:rsidR="00527B63" w:rsidRPr="008151CA" w:rsidRDefault="00527B63" w:rsidP="00DC17D2"/>
          <w:p w14:paraId="5C20359E" w14:textId="77777777" w:rsidR="00527B63" w:rsidRPr="008151CA" w:rsidRDefault="00527B63" w:rsidP="00DC17D2"/>
          <w:p w14:paraId="5AB5C517" w14:textId="77777777" w:rsidR="00527B63" w:rsidRPr="008151CA" w:rsidRDefault="00527B63" w:rsidP="00DC17D2"/>
          <w:p w14:paraId="0A56E344" w14:textId="77777777" w:rsidR="00527B63" w:rsidRPr="008151CA" w:rsidRDefault="00527B63" w:rsidP="00DC17D2"/>
          <w:p w14:paraId="42596E5C" w14:textId="77777777" w:rsidR="00527B63" w:rsidRPr="008151CA" w:rsidRDefault="00527B63" w:rsidP="00DC17D2"/>
          <w:p w14:paraId="7BEBA446" w14:textId="77777777" w:rsidR="00527B63" w:rsidRPr="008151CA" w:rsidRDefault="00527B63" w:rsidP="00DC17D2">
            <w:pPr>
              <w:rPr>
                <w:rFonts w:ascii="Arial" w:hAnsi="Arial" w:cs="Arial"/>
                <w:color w:val="231F20"/>
              </w:rPr>
            </w:pPr>
          </w:p>
          <w:p w14:paraId="1A09FE01" w14:textId="77777777" w:rsidR="00527B63" w:rsidRPr="008151CA" w:rsidRDefault="00527B63" w:rsidP="00DC17D2">
            <w:pPr>
              <w:jc w:val="right"/>
            </w:pPr>
          </w:p>
        </w:tc>
      </w:tr>
    </w:tbl>
    <w:p w14:paraId="2C917F96" w14:textId="77777777" w:rsidR="00897DDA" w:rsidRDefault="00897DDA">
      <w:pPr>
        <w:sectPr w:rsidR="00897DDA" w:rsidSect="00477E35">
          <w:type w:val="continuous"/>
          <w:pgSz w:w="12240" w:h="15840"/>
          <w:pgMar w:top="1720" w:right="600" w:bottom="980" w:left="600" w:header="720" w:footer="720" w:gutter="0"/>
          <w:cols w:space="720" w:equalWidth="0">
            <w:col w:w="11040"/>
          </w:cols>
          <w:noEndnote/>
        </w:sectPr>
      </w:pPr>
    </w:p>
    <w:p w14:paraId="09662DFA" w14:textId="77777777" w:rsidR="008A100C" w:rsidRDefault="008A100C" w:rsidP="00823D47">
      <w:pPr>
        <w:spacing w:before="77"/>
        <w:ind w:left="220" w:right="549"/>
        <w:rPr>
          <w:rFonts w:ascii="Arial"/>
          <w:spacing w:val="-1"/>
          <w:sz w:val="18"/>
        </w:rPr>
      </w:pPr>
    </w:p>
    <w:p w14:paraId="1BF7AEB6" w14:textId="43878C06" w:rsidR="00897DDA" w:rsidRPr="002055D0" w:rsidRDefault="00780CD2" w:rsidP="00F15BFD">
      <w:pPr>
        <w:pStyle w:val="BodyText"/>
        <w:kinsoku w:val="0"/>
        <w:overflowPunct w:val="0"/>
        <w:spacing w:before="7"/>
        <w:ind w:left="0"/>
        <w:rPr>
          <w:b/>
          <w:color w:val="2F5496"/>
          <w:sz w:val="24"/>
          <w:szCs w:val="24"/>
        </w:rPr>
      </w:pPr>
      <w:r w:rsidRPr="002055D0">
        <w:rPr>
          <w:b/>
          <w:noProof/>
          <w:color w:val="2F5496"/>
          <w:sz w:val="24"/>
          <w:szCs w:val="24"/>
        </w:rPr>
        <mc:AlternateContent>
          <mc:Choice Requires="wps">
            <w:drawing>
              <wp:anchor distT="0" distB="0" distL="114300" distR="114300" simplePos="0" relativeHeight="251655680" behindDoc="1" locked="0" layoutInCell="0" allowOverlap="1" wp14:anchorId="3BF2D088" wp14:editId="7658B0E7">
                <wp:simplePos x="0" y="0"/>
                <wp:positionH relativeFrom="page">
                  <wp:posOffset>548640</wp:posOffset>
                </wp:positionH>
                <wp:positionV relativeFrom="page">
                  <wp:posOffset>457200</wp:posOffset>
                </wp:positionV>
                <wp:extent cx="635000" cy="596900"/>
                <wp:effectExtent l="0" t="0" r="0" b="0"/>
                <wp:wrapNone/>
                <wp:docPr id="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CD502" w14:textId="77777777" w:rsidR="00897DDA" w:rsidRDefault="00897DDA">
                            <w:pPr>
                              <w:widowControl/>
                              <w:autoSpaceDE/>
                              <w:autoSpaceDN/>
                              <w:adjustRightInd/>
                              <w:spacing w:line="940" w:lineRule="atLeast"/>
                            </w:pPr>
                          </w:p>
                          <w:p w14:paraId="75947462" w14:textId="77777777" w:rsidR="00897DDA" w:rsidRDefault="00897D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2D088" id="Rectangle 65" o:spid="_x0000_s1026" style="position:absolute;margin-left:43.2pt;margin-top:36pt;width:50pt;height:4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" o:allowincell="f" filled="f" stroked="f">
                <v:textbox inset="0,0,0,0">
                  <w:txbxContent>
                    <w:p w14:paraId="434CD502" w14:textId="77777777" w:rsidR="00897DDA" w:rsidRDefault="00897DDA">
                      <w:pPr>
                        <w:widowControl/>
                        <w:autoSpaceDE/>
                        <w:autoSpaceDN/>
                        <w:adjustRightInd/>
                        <w:spacing w:line="940" w:lineRule="atLeast"/>
                      </w:pPr>
                    </w:p>
                    <w:p w14:paraId="75947462" w14:textId="77777777" w:rsidR="00897DDA" w:rsidRDefault="00897DDA"/>
                  </w:txbxContent>
                </v:textbox>
                <w10:wrap anchorx="page" anchory="page"/>
              </v:rect>
            </w:pict>
          </mc:Fallback>
        </mc:AlternateContent>
      </w:r>
      <w:r w:rsidR="00897DDA" w:rsidRPr="002055D0">
        <w:rPr>
          <w:b/>
          <w:color w:val="2F5496"/>
          <w:sz w:val="24"/>
          <w:szCs w:val="24"/>
        </w:rPr>
        <w:t>Tell Us about the Applicant and All Household Members</w:t>
      </w:r>
    </w:p>
    <w:p w14:paraId="07F6349E" w14:textId="77777777" w:rsidR="00897DDA" w:rsidRDefault="00897DDA">
      <w:pPr>
        <w:pStyle w:val="BodyText"/>
        <w:kinsoku w:val="0"/>
        <w:overflowPunct w:val="0"/>
        <w:spacing w:before="4"/>
        <w:ind w:left="0"/>
        <w:rPr>
          <w:b/>
          <w:bCs/>
          <w:sz w:val="15"/>
          <w:szCs w:val="15"/>
        </w:rPr>
      </w:pPr>
    </w:p>
    <w:p w14:paraId="0B4D433B" w14:textId="67E7F830" w:rsidR="00F15BFD" w:rsidRDefault="00897DDA" w:rsidP="00F15BFD">
      <w:pPr>
        <w:pStyle w:val="BodyText"/>
        <w:kinsoku w:val="0"/>
        <w:overflowPunct w:val="0"/>
        <w:spacing w:before="0" w:line="267" w:lineRule="auto"/>
        <w:ind w:left="148" w:right="150"/>
        <w:rPr>
          <w:color w:val="231F20"/>
          <w:sz w:val="18"/>
          <w:szCs w:val="18"/>
        </w:rPr>
      </w:pPr>
      <w:r>
        <w:rPr>
          <w:b/>
          <w:bCs/>
          <w:color w:val="231F20"/>
          <w:sz w:val="18"/>
          <w:szCs w:val="18"/>
        </w:rPr>
        <w:t xml:space="preserve">Please fill out the chart below about the </w:t>
      </w:r>
      <w:r>
        <w:rPr>
          <w:b/>
          <w:bCs/>
          <w:color w:val="231F20"/>
          <w:sz w:val="18"/>
          <w:szCs w:val="18"/>
          <w:u w:val="single"/>
        </w:rPr>
        <w:t xml:space="preserve">applicant and all </w:t>
      </w:r>
      <w:r>
        <w:rPr>
          <w:b/>
          <w:bCs/>
          <w:color w:val="231F20"/>
          <w:spacing w:val="-1"/>
          <w:sz w:val="18"/>
          <w:szCs w:val="18"/>
          <w:u w:val="single"/>
        </w:rPr>
        <w:t>household</w:t>
      </w:r>
      <w:r>
        <w:rPr>
          <w:b/>
          <w:bCs/>
          <w:color w:val="231F20"/>
          <w:sz w:val="18"/>
          <w:szCs w:val="18"/>
          <w:u w:val="single"/>
        </w:rPr>
        <w:t xml:space="preserve"> members</w:t>
      </w:r>
      <w:r w:rsidR="00B433B6">
        <w:rPr>
          <w:b/>
          <w:bCs/>
          <w:color w:val="231F20"/>
          <w:sz w:val="18"/>
          <w:szCs w:val="18"/>
          <w:u w:val="single"/>
        </w:rPr>
        <w:t xml:space="preserve"> </w:t>
      </w:r>
      <w:r w:rsidR="009F2D81" w:rsidRPr="001A321E">
        <w:rPr>
          <w:b/>
          <w:bCs/>
          <w:color w:val="231F20"/>
          <w:sz w:val="18"/>
          <w:szCs w:val="18"/>
          <w:u w:val="single"/>
        </w:rPr>
        <w:t xml:space="preserve">who were living in your home </w:t>
      </w:r>
      <w:r w:rsidR="00B433B6" w:rsidRPr="001A321E">
        <w:rPr>
          <w:b/>
          <w:bCs/>
          <w:color w:val="231F20"/>
          <w:sz w:val="18"/>
          <w:szCs w:val="18"/>
          <w:u w:val="single"/>
        </w:rPr>
        <w:t xml:space="preserve">during the </w:t>
      </w:r>
      <w:r w:rsidR="009F2D81" w:rsidRPr="001A321E">
        <w:rPr>
          <w:b/>
          <w:bCs/>
          <w:color w:val="231F20"/>
          <w:sz w:val="18"/>
          <w:szCs w:val="18"/>
          <w:u w:val="single"/>
        </w:rPr>
        <w:t xml:space="preserve">disaster period </w:t>
      </w:r>
      <w:r w:rsidR="009F2D81" w:rsidRPr="001A321E">
        <w:rPr>
          <w:b/>
          <w:bCs/>
          <w:color w:val="FF0000"/>
          <w:sz w:val="18"/>
          <w:szCs w:val="18"/>
          <w:u w:val="single"/>
        </w:rPr>
        <w:t>October 9, 2018 – November 8, 2018</w:t>
      </w:r>
      <w:r w:rsidRPr="001A321E">
        <w:rPr>
          <w:b/>
          <w:bCs/>
          <w:color w:val="3953A4"/>
          <w:sz w:val="18"/>
          <w:szCs w:val="18"/>
        </w:rPr>
        <w:t>.</w:t>
      </w:r>
      <w:r>
        <w:rPr>
          <w:b/>
          <w:bCs/>
          <w:color w:val="3953A4"/>
          <w:sz w:val="18"/>
          <w:szCs w:val="18"/>
        </w:rPr>
        <w:t xml:space="preserve"> </w:t>
      </w:r>
    </w:p>
    <w:p w14:paraId="2E18D9E5" w14:textId="7FEFDCEC" w:rsidR="00897DDA" w:rsidRDefault="00897DDA">
      <w:pPr>
        <w:pStyle w:val="BodyText"/>
        <w:kinsoku w:val="0"/>
        <w:overflowPunct w:val="0"/>
        <w:spacing w:before="15" w:line="273" w:lineRule="auto"/>
        <w:ind w:left="148" w:right="184"/>
        <w:rPr>
          <w:color w:val="000000"/>
          <w:sz w:val="18"/>
          <w:szCs w:val="18"/>
        </w:rPr>
      </w:pPr>
      <w:r>
        <w:rPr>
          <w:color w:val="231F20"/>
          <w:sz w:val="18"/>
          <w:szCs w:val="18"/>
        </w:rPr>
        <w:t>Anyone who is living</w:t>
      </w:r>
      <w:r>
        <w:rPr>
          <w:color w:val="231F20"/>
          <w:spacing w:val="28"/>
          <w:sz w:val="18"/>
          <w:szCs w:val="18"/>
        </w:rPr>
        <w:t xml:space="preserve"> </w:t>
      </w:r>
      <w:r>
        <w:rPr>
          <w:color w:val="231F20"/>
          <w:sz w:val="18"/>
          <w:szCs w:val="18"/>
        </w:rPr>
        <w:t xml:space="preserve">in your household and is not applying for benefits may be treated as a </w:t>
      </w:r>
      <w:r>
        <w:rPr>
          <w:b/>
          <w:bCs/>
          <w:color w:val="231F20"/>
          <w:spacing w:val="-1"/>
          <w:sz w:val="18"/>
          <w:szCs w:val="18"/>
        </w:rPr>
        <w:t>non-applicant</w:t>
      </w:r>
      <w:r>
        <w:rPr>
          <w:color w:val="231F20"/>
          <w:spacing w:val="-1"/>
          <w:sz w:val="18"/>
          <w:szCs w:val="18"/>
        </w:rPr>
        <w:t>.</w:t>
      </w:r>
      <w:r>
        <w:rPr>
          <w:color w:val="231F20"/>
          <w:sz w:val="18"/>
          <w:szCs w:val="18"/>
        </w:rPr>
        <w:t xml:space="preserve"> Non-applicants do not have to give us</w:t>
      </w:r>
      <w:r>
        <w:rPr>
          <w:color w:val="231F20"/>
          <w:spacing w:val="26"/>
          <w:sz w:val="18"/>
          <w:szCs w:val="18"/>
        </w:rPr>
        <w:t xml:space="preserve"> </w:t>
      </w:r>
      <w:r>
        <w:rPr>
          <w:color w:val="231F20"/>
          <w:sz w:val="18"/>
          <w:szCs w:val="18"/>
        </w:rPr>
        <w:t xml:space="preserve">information about their social security number, citizenship, or immigration status and are not eligible for benefits. Other household members may still be able to receive benefits, if they are otherwise eligible. If you want us to decide whether any household members are eligible for benefits, you will still need to tell us about their citizenship or immigration status and give us their social security number (SSN). You will still need to tell us about </w:t>
      </w:r>
      <w:r>
        <w:rPr>
          <w:b/>
          <w:bCs/>
          <w:color w:val="231F20"/>
          <w:sz w:val="18"/>
          <w:szCs w:val="18"/>
        </w:rPr>
        <w:t>their</w:t>
      </w:r>
      <w:r>
        <w:rPr>
          <w:b/>
          <w:bCs/>
          <w:color w:val="231F20"/>
          <w:spacing w:val="-1"/>
          <w:sz w:val="18"/>
          <w:szCs w:val="18"/>
        </w:rPr>
        <w:t xml:space="preserve"> </w:t>
      </w:r>
      <w:r>
        <w:rPr>
          <w:color w:val="231F20"/>
          <w:sz w:val="18"/>
          <w:szCs w:val="18"/>
        </w:rPr>
        <w:t xml:space="preserve">income and resources to determine the eligibility and benefit level of the household. We will not report any non-applicant household members to the United States Citizenship and Immigration Services (USCIS) Systematic Alien Verification for Entitlements (SAVE) system if they do not give us their citizenship or immigration status. </w:t>
      </w:r>
      <w:r w:rsidR="002A64CE">
        <w:rPr>
          <w:color w:val="231F20"/>
          <w:sz w:val="18"/>
          <w:szCs w:val="18"/>
        </w:rPr>
        <w:t>However,</w:t>
      </w:r>
      <w:r>
        <w:rPr>
          <w:color w:val="231F20"/>
          <w:sz w:val="18"/>
          <w:szCs w:val="18"/>
        </w:rPr>
        <w:t xml:space="preserve"> if immigration status information has been submitted on your application, this information may be subject to verification through the SAVE system and may affect the household’s eligibility and benefit level. We will match your information with other Federal, state, and local agencies to verify your income and eligibility. This information may also be given to law enforcement officials to use to catch people who are running from the law.  We will not deny benefits to applicant household members because other household members fail to provide their SSN, citizenship, or immigration status.</w:t>
      </w:r>
    </w:p>
    <w:p w14:paraId="0A6BE728" w14:textId="77777777" w:rsidR="00897DDA" w:rsidRDefault="00897DDA">
      <w:pPr>
        <w:pStyle w:val="BodyText"/>
        <w:kinsoku w:val="0"/>
        <w:overflowPunct w:val="0"/>
        <w:spacing w:before="9"/>
        <w:ind w:left="0"/>
        <w:rPr>
          <w:sz w:val="17"/>
          <w:szCs w:val="17"/>
        </w:rPr>
      </w:pPr>
    </w:p>
    <w:tbl>
      <w:tblPr>
        <w:tblW w:w="0" w:type="auto"/>
        <w:tblInd w:w="120" w:type="dxa"/>
        <w:tblLayout w:type="fixed"/>
        <w:tblCellMar>
          <w:left w:w="0" w:type="dxa"/>
          <w:right w:w="0" w:type="dxa"/>
        </w:tblCellMar>
        <w:tblLook w:val="0000" w:firstRow="0" w:lastRow="0" w:firstColumn="0" w:lastColumn="0" w:noHBand="0" w:noVBand="0"/>
      </w:tblPr>
      <w:tblGrid>
        <w:gridCol w:w="2880"/>
        <w:gridCol w:w="821"/>
        <w:gridCol w:w="763"/>
        <w:gridCol w:w="1008"/>
        <w:gridCol w:w="1440"/>
        <w:gridCol w:w="720"/>
        <w:gridCol w:w="1008"/>
        <w:gridCol w:w="1008"/>
        <w:gridCol w:w="1152"/>
      </w:tblGrid>
      <w:tr w:rsidR="00897DDA" w:rsidRPr="00527B63" w14:paraId="0000440F" w14:textId="77777777">
        <w:trPr>
          <w:trHeight w:hRule="exact" w:val="1728"/>
        </w:trPr>
        <w:tc>
          <w:tcPr>
            <w:tcW w:w="2880" w:type="dxa"/>
            <w:tcBorders>
              <w:top w:val="single" w:sz="4" w:space="0" w:color="231F20"/>
              <w:left w:val="single" w:sz="4" w:space="0" w:color="231F20"/>
              <w:bottom w:val="single" w:sz="4" w:space="0" w:color="231F20"/>
              <w:right w:val="single" w:sz="4" w:space="0" w:color="231F20"/>
            </w:tcBorders>
          </w:tcPr>
          <w:p w14:paraId="688FAF83" w14:textId="77777777" w:rsidR="00897DDA" w:rsidRPr="00527B63" w:rsidRDefault="00897DDA">
            <w:pPr>
              <w:pStyle w:val="TableParagraph"/>
              <w:kinsoku w:val="0"/>
              <w:overflowPunct w:val="0"/>
              <w:spacing w:line="204" w:lineRule="exact"/>
              <w:jc w:val="center"/>
              <w:rPr>
                <w:rFonts w:ascii="Arial" w:hAnsi="Arial" w:cs="Arial"/>
                <w:color w:val="000000"/>
                <w:sz w:val="18"/>
                <w:szCs w:val="18"/>
              </w:rPr>
            </w:pPr>
            <w:r w:rsidRPr="00527B63">
              <w:rPr>
                <w:rFonts w:ascii="Arial" w:hAnsi="Arial" w:cs="Arial"/>
                <w:color w:val="231F20"/>
                <w:sz w:val="18"/>
                <w:szCs w:val="18"/>
              </w:rPr>
              <w:t>NAME</w:t>
            </w:r>
          </w:p>
          <w:p w14:paraId="6B4D2774" w14:textId="77777777" w:rsidR="00897DDA" w:rsidRPr="00527B63" w:rsidRDefault="00897DDA">
            <w:pPr>
              <w:pStyle w:val="TableParagraph"/>
              <w:kinsoku w:val="0"/>
              <w:overflowPunct w:val="0"/>
              <w:spacing w:before="10"/>
              <w:rPr>
                <w:rFonts w:ascii="Arial" w:hAnsi="Arial" w:cs="Arial"/>
                <w:sz w:val="19"/>
                <w:szCs w:val="19"/>
              </w:rPr>
            </w:pPr>
          </w:p>
          <w:p w14:paraId="09EF7871" w14:textId="77777777" w:rsidR="00897DDA" w:rsidRPr="00527B63" w:rsidRDefault="00897DDA">
            <w:pPr>
              <w:pStyle w:val="TableParagraph"/>
              <w:tabs>
                <w:tab w:val="left" w:pos="676"/>
                <w:tab w:val="left" w:pos="1871"/>
              </w:tabs>
              <w:kinsoku w:val="0"/>
              <w:overflowPunct w:val="0"/>
              <w:ind w:right="71"/>
              <w:jc w:val="center"/>
            </w:pPr>
            <w:r w:rsidRPr="00527B63">
              <w:rPr>
                <w:rFonts w:ascii="Arial" w:hAnsi="Arial" w:cs="Arial"/>
                <w:color w:val="231F20"/>
                <w:sz w:val="16"/>
                <w:szCs w:val="16"/>
              </w:rPr>
              <w:t>First</w:t>
            </w:r>
            <w:r w:rsidRPr="00527B63">
              <w:rPr>
                <w:rFonts w:ascii="Arial" w:hAnsi="Arial" w:cs="Arial"/>
                <w:color w:val="231F20"/>
                <w:sz w:val="16"/>
                <w:szCs w:val="16"/>
              </w:rPr>
              <w:tab/>
              <w:t>Middle Initial</w:t>
            </w:r>
            <w:r w:rsidRPr="00527B63">
              <w:rPr>
                <w:rFonts w:ascii="Arial" w:hAnsi="Arial" w:cs="Arial"/>
                <w:color w:val="231F20"/>
                <w:sz w:val="16"/>
                <w:szCs w:val="16"/>
              </w:rPr>
              <w:tab/>
              <w:t>Last</w:t>
            </w:r>
          </w:p>
        </w:tc>
        <w:tc>
          <w:tcPr>
            <w:tcW w:w="821" w:type="dxa"/>
            <w:tcBorders>
              <w:top w:val="single" w:sz="4" w:space="0" w:color="231F20"/>
              <w:left w:val="single" w:sz="4" w:space="0" w:color="231F20"/>
              <w:bottom w:val="single" w:sz="4" w:space="0" w:color="231F20"/>
              <w:right w:val="single" w:sz="4" w:space="0" w:color="231F20"/>
            </w:tcBorders>
          </w:tcPr>
          <w:p w14:paraId="42EC3EB9" w14:textId="77777777" w:rsidR="00897DDA" w:rsidRPr="00527B63" w:rsidRDefault="00897DDA">
            <w:pPr>
              <w:pStyle w:val="TableParagraph"/>
              <w:kinsoku w:val="0"/>
              <w:overflowPunct w:val="0"/>
              <w:spacing w:line="184" w:lineRule="exact"/>
              <w:ind w:left="95"/>
              <w:rPr>
                <w:rFonts w:ascii="Arial" w:hAnsi="Arial" w:cs="Arial"/>
                <w:color w:val="000000"/>
                <w:sz w:val="16"/>
                <w:szCs w:val="16"/>
              </w:rPr>
            </w:pPr>
            <w:r w:rsidRPr="00527B63">
              <w:rPr>
                <w:rFonts w:ascii="Arial" w:hAnsi="Arial" w:cs="Arial"/>
                <w:color w:val="231F20"/>
                <w:sz w:val="16"/>
                <w:szCs w:val="16"/>
              </w:rPr>
              <w:t>Relation</w:t>
            </w:r>
          </w:p>
          <w:p w14:paraId="7C2F1778" w14:textId="77777777" w:rsidR="00897DDA" w:rsidRPr="00527B63" w:rsidRDefault="00897DDA">
            <w:pPr>
              <w:pStyle w:val="TableParagraph"/>
              <w:kinsoku w:val="0"/>
              <w:overflowPunct w:val="0"/>
              <w:spacing w:before="32" w:line="281" w:lineRule="auto"/>
              <w:ind w:left="167" w:right="178" w:firstLine="43"/>
            </w:pPr>
            <w:r w:rsidRPr="00527B63">
              <w:rPr>
                <w:rFonts w:ascii="Arial" w:hAnsi="Arial" w:cs="Arial"/>
                <w:color w:val="231F20"/>
                <w:sz w:val="16"/>
                <w:szCs w:val="16"/>
              </w:rPr>
              <w:t>-ship to You</w:t>
            </w:r>
          </w:p>
        </w:tc>
        <w:tc>
          <w:tcPr>
            <w:tcW w:w="763" w:type="dxa"/>
            <w:tcBorders>
              <w:top w:val="single" w:sz="4" w:space="0" w:color="231F20"/>
              <w:left w:val="single" w:sz="4" w:space="0" w:color="231F20"/>
              <w:bottom w:val="single" w:sz="4" w:space="0" w:color="231F20"/>
              <w:right w:val="single" w:sz="4" w:space="0" w:color="231F20"/>
            </w:tcBorders>
          </w:tcPr>
          <w:p w14:paraId="35A455BF" w14:textId="77777777" w:rsidR="00897DDA" w:rsidRPr="00527B63" w:rsidRDefault="00897DDA">
            <w:pPr>
              <w:pStyle w:val="TableParagraph"/>
              <w:kinsoku w:val="0"/>
              <w:overflowPunct w:val="0"/>
              <w:spacing w:line="281" w:lineRule="auto"/>
              <w:ind w:left="66" w:right="35" w:hanging="59"/>
              <w:jc w:val="center"/>
              <w:rPr>
                <w:rFonts w:ascii="Arial" w:hAnsi="Arial" w:cs="Arial"/>
                <w:color w:val="000000"/>
                <w:sz w:val="16"/>
                <w:szCs w:val="16"/>
              </w:rPr>
            </w:pPr>
            <w:r w:rsidRPr="00527B63">
              <w:rPr>
                <w:rFonts w:ascii="Arial" w:hAnsi="Arial" w:cs="Arial"/>
                <w:color w:val="231F20"/>
                <w:sz w:val="16"/>
                <w:szCs w:val="16"/>
              </w:rPr>
              <w:t>Is this person applying for benefits?</w:t>
            </w:r>
          </w:p>
          <w:p w14:paraId="7C7A63AA" w14:textId="77777777" w:rsidR="00897DDA" w:rsidRPr="00527B63" w:rsidRDefault="00897DDA">
            <w:pPr>
              <w:pStyle w:val="TableParagraph"/>
              <w:kinsoku w:val="0"/>
              <w:overflowPunct w:val="0"/>
              <w:rPr>
                <w:rFonts w:ascii="Arial" w:hAnsi="Arial" w:cs="Arial"/>
                <w:sz w:val="16"/>
                <w:szCs w:val="16"/>
              </w:rPr>
            </w:pPr>
          </w:p>
          <w:p w14:paraId="7E4E6472" w14:textId="77777777" w:rsidR="00897DDA" w:rsidRPr="00527B63" w:rsidRDefault="00897DDA">
            <w:pPr>
              <w:pStyle w:val="TableParagraph"/>
              <w:kinsoku w:val="0"/>
              <w:overflowPunct w:val="0"/>
              <w:spacing w:before="10"/>
              <w:rPr>
                <w:rFonts w:ascii="Arial" w:hAnsi="Arial" w:cs="Arial"/>
                <w:sz w:val="22"/>
                <w:szCs w:val="22"/>
              </w:rPr>
            </w:pPr>
          </w:p>
          <w:p w14:paraId="207054A4" w14:textId="77777777" w:rsidR="00897DDA" w:rsidRPr="00527B63" w:rsidRDefault="00897DDA">
            <w:pPr>
              <w:pStyle w:val="TableParagraph"/>
              <w:kinsoku w:val="0"/>
              <w:overflowPunct w:val="0"/>
              <w:ind w:left="41"/>
              <w:jc w:val="center"/>
            </w:pPr>
            <w:r w:rsidRPr="00527B63">
              <w:rPr>
                <w:rFonts w:ascii="Arial" w:hAnsi="Arial" w:cs="Arial"/>
                <w:color w:val="231F20"/>
                <w:sz w:val="16"/>
                <w:szCs w:val="16"/>
              </w:rPr>
              <w:t>(Y/N)</w:t>
            </w:r>
          </w:p>
        </w:tc>
        <w:tc>
          <w:tcPr>
            <w:tcW w:w="1008" w:type="dxa"/>
            <w:tcBorders>
              <w:top w:val="single" w:sz="4" w:space="0" w:color="231F20"/>
              <w:left w:val="single" w:sz="4" w:space="0" w:color="231F20"/>
              <w:bottom w:val="single" w:sz="4" w:space="0" w:color="231F20"/>
              <w:right w:val="single" w:sz="4" w:space="0" w:color="231F20"/>
            </w:tcBorders>
          </w:tcPr>
          <w:p w14:paraId="106BC85C" w14:textId="77777777" w:rsidR="00897DDA" w:rsidRPr="00527B63" w:rsidRDefault="00897DDA">
            <w:pPr>
              <w:pStyle w:val="TableParagraph"/>
              <w:kinsoku w:val="0"/>
              <w:overflowPunct w:val="0"/>
              <w:spacing w:line="281" w:lineRule="auto"/>
              <w:ind w:left="224" w:right="264" w:hanging="5"/>
              <w:jc w:val="center"/>
              <w:rPr>
                <w:rFonts w:ascii="Arial" w:hAnsi="Arial" w:cs="Arial"/>
                <w:color w:val="000000"/>
                <w:sz w:val="16"/>
                <w:szCs w:val="16"/>
              </w:rPr>
            </w:pPr>
            <w:r w:rsidRPr="00527B63">
              <w:rPr>
                <w:rFonts w:ascii="Arial" w:hAnsi="Arial" w:cs="Arial"/>
                <w:color w:val="231F20"/>
                <w:sz w:val="16"/>
                <w:szCs w:val="16"/>
              </w:rPr>
              <w:t>Birth Date</w:t>
            </w:r>
          </w:p>
          <w:p w14:paraId="11F22E6B" w14:textId="77777777" w:rsidR="00897DDA" w:rsidRPr="00527B63" w:rsidRDefault="00897DDA">
            <w:pPr>
              <w:pStyle w:val="TableParagraph"/>
              <w:kinsoku w:val="0"/>
              <w:overflowPunct w:val="0"/>
              <w:rPr>
                <w:rFonts w:ascii="Arial" w:hAnsi="Arial" w:cs="Arial"/>
                <w:sz w:val="16"/>
                <w:szCs w:val="16"/>
              </w:rPr>
            </w:pPr>
          </w:p>
          <w:p w14:paraId="12EB6CCE" w14:textId="77777777" w:rsidR="00897DDA" w:rsidRPr="00527B63" w:rsidRDefault="00897DDA">
            <w:pPr>
              <w:pStyle w:val="TableParagraph"/>
              <w:kinsoku w:val="0"/>
              <w:overflowPunct w:val="0"/>
              <w:rPr>
                <w:rFonts w:ascii="Arial" w:hAnsi="Arial" w:cs="Arial"/>
                <w:sz w:val="16"/>
                <w:szCs w:val="16"/>
              </w:rPr>
            </w:pPr>
          </w:p>
          <w:p w14:paraId="6CB9DB92" w14:textId="77777777" w:rsidR="00897DDA" w:rsidRPr="00527B63" w:rsidRDefault="00897DDA">
            <w:pPr>
              <w:pStyle w:val="TableParagraph"/>
              <w:kinsoku w:val="0"/>
              <w:overflowPunct w:val="0"/>
              <w:rPr>
                <w:rFonts w:ascii="Arial" w:hAnsi="Arial" w:cs="Arial"/>
                <w:sz w:val="16"/>
                <w:szCs w:val="16"/>
              </w:rPr>
            </w:pPr>
          </w:p>
          <w:p w14:paraId="31296DD8" w14:textId="77777777" w:rsidR="00897DDA" w:rsidRPr="00527B63" w:rsidRDefault="00897DDA">
            <w:pPr>
              <w:pStyle w:val="TableParagraph"/>
              <w:kinsoku w:val="0"/>
              <w:overflowPunct w:val="0"/>
              <w:rPr>
                <w:rFonts w:ascii="Arial" w:hAnsi="Arial" w:cs="Arial"/>
                <w:sz w:val="16"/>
                <w:szCs w:val="16"/>
              </w:rPr>
            </w:pPr>
          </w:p>
          <w:p w14:paraId="1D67D069" w14:textId="77777777" w:rsidR="00897DDA" w:rsidRPr="00527B63" w:rsidRDefault="00897DDA">
            <w:pPr>
              <w:pStyle w:val="TableParagraph"/>
              <w:kinsoku w:val="0"/>
              <w:overflowPunct w:val="0"/>
              <w:spacing w:before="114"/>
              <w:ind w:right="39"/>
              <w:jc w:val="center"/>
              <w:rPr>
                <w:rFonts w:ascii="Arial" w:hAnsi="Arial" w:cs="Arial"/>
                <w:color w:val="000000"/>
                <w:sz w:val="16"/>
                <w:szCs w:val="16"/>
              </w:rPr>
            </w:pPr>
            <w:r w:rsidRPr="00527B63">
              <w:rPr>
                <w:rFonts w:ascii="Arial" w:hAnsi="Arial" w:cs="Arial"/>
                <w:color w:val="231F20"/>
                <w:sz w:val="16"/>
                <w:szCs w:val="16"/>
              </w:rPr>
              <w:t>Format</w:t>
            </w:r>
          </w:p>
          <w:p w14:paraId="32B316ED" w14:textId="77777777" w:rsidR="00897DDA" w:rsidRPr="00527B63" w:rsidRDefault="00897DDA">
            <w:pPr>
              <w:pStyle w:val="TableParagraph"/>
              <w:kinsoku w:val="0"/>
              <w:overflowPunct w:val="0"/>
              <w:spacing w:before="46"/>
              <w:ind w:right="10"/>
              <w:jc w:val="center"/>
            </w:pPr>
            <w:r w:rsidRPr="00527B63">
              <w:rPr>
                <w:rFonts w:ascii="Arial" w:hAnsi="Arial" w:cs="Arial"/>
                <w:color w:val="231F20"/>
                <w:sz w:val="16"/>
                <w:szCs w:val="16"/>
              </w:rPr>
              <w:t>(- -/ - -/ - -)</w:t>
            </w:r>
          </w:p>
        </w:tc>
        <w:tc>
          <w:tcPr>
            <w:tcW w:w="1440" w:type="dxa"/>
            <w:tcBorders>
              <w:top w:val="single" w:sz="4" w:space="0" w:color="231F20"/>
              <w:left w:val="single" w:sz="4" w:space="0" w:color="231F20"/>
              <w:bottom w:val="single" w:sz="4" w:space="0" w:color="231F20"/>
              <w:right w:val="single" w:sz="4" w:space="0" w:color="231F20"/>
            </w:tcBorders>
          </w:tcPr>
          <w:p w14:paraId="1B834037" w14:textId="77777777" w:rsidR="00897DDA" w:rsidRPr="00527B63" w:rsidRDefault="00897DDA">
            <w:pPr>
              <w:pStyle w:val="TableParagraph"/>
              <w:kinsoku w:val="0"/>
              <w:overflowPunct w:val="0"/>
              <w:spacing w:line="281" w:lineRule="auto"/>
              <w:ind w:left="455" w:right="202" w:hanging="288"/>
              <w:rPr>
                <w:rFonts w:ascii="Arial" w:hAnsi="Arial" w:cs="Arial"/>
                <w:color w:val="000000"/>
                <w:sz w:val="16"/>
                <w:szCs w:val="16"/>
              </w:rPr>
            </w:pPr>
            <w:r w:rsidRPr="00527B63">
              <w:rPr>
                <w:rFonts w:ascii="Arial" w:hAnsi="Arial" w:cs="Arial"/>
                <w:color w:val="231F20"/>
                <w:sz w:val="16"/>
                <w:szCs w:val="16"/>
              </w:rPr>
              <w:t>Social Security Number</w:t>
            </w:r>
          </w:p>
          <w:p w14:paraId="154347B6" w14:textId="77777777" w:rsidR="00897DDA" w:rsidRPr="00527B63" w:rsidRDefault="00897DDA">
            <w:pPr>
              <w:pStyle w:val="TableParagraph"/>
              <w:kinsoku w:val="0"/>
              <w:overflowPunct w:val="0"/>
              <w:rPr>
                <w:rFonts w:ascii="Arial" w:hAnsi="Arial" w:cs="Arial"/>
                <w:sz w:val="16"/>
                <w:szCs w:val="16"/>
              </w:rPr>
            </w:pPr>
          </w:p>
          <w:p w14:paraId="5122E0C4" w14:textId="77777777" w:rsidR="00897DDA" w:rsidRPr="00527B63" w:rsidRDefault="00897DDA">
            <w:pPr>
              <w:pStyle w:val="TableParagraph"/>
              <w:kinsoku w:val="0"/>
              <w:overflowPunct w:val="0"/>
              <w:rPr>
                <w:rFonts w:ascii="Arial" w:hAnsi="Arial" w:cs="Arial"/>
                <w:sz w:val="16"/>
                <w:szCs w:val="16"/>
              </w:rPr>
            </w:pPr>
          </w:p>
          <w:p w14:paraId="42159C44" w14:textId="77777777" w:rsidR="00897DDA" w:rsidRPr="00527B63" w:rsidRDefault="00897DDA">
            <w:pPr>
              <w:pStyle w:val="TableParagraph"/>
              <w:kinsoku w:val="0"/>
              <w:overflowPunct w:val="0"/>
              <w:rPr>
                <w:rFonts w:ascii="Arial" w:hAnsi="Arial" w:cs="Arial"/>
                <w:sz w:val="16"/>
                <w:szCs w:val="16"/>
              </w:rPr>
            </w:pPr>
          </w:p>
          <w:p w14:paraId="5218A71B" w14:textId="77777777" w:rsidR="00897DDA" w:rsidRPr="00527B63" w:rsidRDefault="00897DDA">
            <w:pPr>
              <w:pStyle w:val="TableParagraph"/>
              <w:kinsoku w:val="0"/>
              <w:overflowPunct w:val="0"/>
              <w:rPr>
                <w:rFonts w:ascii="Arial" w:hAnsi="Arial" w:cs="Arial"/>
                <w:sz w:val="16"/>
                <w:szCs w:val="16"/>
              </w:rPr>
            </w:pPr>
          </w:p>
          <w:p w14:paraId="16CF9ED0" w14:textId="77777777" w:rsidR="00897DDA" w:rsidRPr="00527B63" w:rsidRDefault="00897DDA">
            <w:pPr>
              <w:pStyle w:val="TableParagraph"/>
              <w:kinsoku w:val="0"/>
              <w:overflowPunct w:val="0"/>
              <w:spacing w:before="114" w:line="300" w:lineRule="auto"/>
              <w:ind w:left="599" w:right="245" w:hanging="288"/>
            </w:pPr>
            <w:r w:rsidRPr="00527B63">
              <w:rPr>
                <w:rFonts w:ascii="Arial" w:hAnsi="Arial" w:cs="Arial"/>
                <w:b/>
                <w:bCs/>
                <w:color w:val="231F20"/>
                <w:sz w:val="16"/>
                <w:szCs w:val="16"/>
              </w:rPr>
              <w:t>(Applicants Only)</w:t>
            </w:r>
          </w:p>
        </w:tc>
        <w:tc>
          <w:tcPr>
            <w:tcW w:w="720" w:type="dxa"/>
            <w:tcBorders>
              <w:top w:val="single" w:sz="4" w:space="0" w:color="231F20"/>
              <w:left w:val="single" w:sz="4" w:space="0" w:color="231F20"/>
              <w:bottom w:val="single" w:sz="4" w:space="0" w:color="231F20"/>
              <w:right w:val="single" w:sz="4" w:space="0" w:color="231F20"/>
            </w:tcBorders>
          </w:tcPr>
          <w:p w14:paraId="360C4989" w14:textId="77777777" w:rsidR="00897DDA" w:rsidRPr="00527B63" w:rsidRDefault="00897DDA">
            <w:pPr>
              <w:pStyle w:val="TableParagraph"/>
              <w:kinsoku w:val="0"/>
              <w:overflowPunct w:val="0"/>
              <w:spacing w:line="184" w:lineRule="exact"/>
              <w:ind w:left="167" w:firstLine="43"/>
              <w:rPr>
                <w:rFonts w:ascii="Arial" w:hAnsi="Arial" w:cs="Arial"/>
                <w:color w:val="000000"/>
                <w:sz w:val="16"/>
                <w:szCs w:val="16"/>
              </w:rPr>
            </w:pPr>
            <w:r w:rsidRPr="00527B63">
              <w:rPr>
                <w:rFonts w:ascii="Arial" w:hAnsi="Arial" w:cs="Arial"/>
                <w:color w:val="231F20"/>
                <w:sz w:val="16"/>
                <w:szCs w:val="16"/>
              </w:rPr>
              <w:t>Sex</w:t>
            </w:r>
          </w:p>
          <w:p w14:paraId="106DDA8C" w14:textId="77777777" w:rsidR="00897DDA" w:rsidRPr="00527B63" w:rsidRDefault="00897DDA">
            <w:pPr>
              <w:pStyle w:val="TableParagraph"/>
              <w:kinsoku w:val="0"/>
              <w:overflowPunct w:val="0"/>
              <w:rPr>
                <w:rFonts w:ascii="Arial" w:hAnsi="Arial" w:cs="Arial"/>
                <w:sz w:val="16"/>
                <w:szCs w:val="16"/>
              </w:rPr>
            </w:pPr>
          </w:p>
          <w:p w14:paraId="6165F52A" w14:textId="77777777" w:rsidR="00897DDA" w:rsidRPr="00527B63" w:rsidRDefault="00897DDA">
            <w:pPr>
              <w:pStyle w:val="TableParagraph"/>
              <w:kinsoku w:val="0"/>
              <w:overflowPunct w:val="0"/>
              <w:rPr>
                <w:rFonts w:ascii="Arial" w:hAnsi="Arial" w:cs="Arial"/>
                <w:sz w:val="16"/>
                <w:szCs w:val="16"/>
              </w:rPr>
            </w:pPr>
          </w:p>
          <w:p w14:paraId="1F7B30F7" w14:textId="77777777" w:rsidR="00897DDA" w:rsidRPr="00527B63" w:rsidRDefault="00897DDA">
            <w:pPr>
              <w:pStyle w:val="TableParagraph"/>
              <w:kinsoku w:val="0"/>
              <w:overflowPunct w:val="0"/>
              <w:rPr>
                <w:rFonts w:ascii="Arial" w:hAnsi="Arial" w:cs="Arial"/>
                <w:sz w:val="16"/>
                <w:szCs w:val="16"/>
              </w:rPr>
            </w:pPr>
          </w:p>
          <w:p w14:paraId="54122C00" w14:textId="77777777" w:rsidR="00897DDA" w:rsidRPr="00527B63" w:rsidRDefault="00897DDA">
            <w:pPr>
              <w:pStyle w:val="TableParagraph"/>
              <w:kinsoku w:val="0"/>
              <w:overflowPunct w:val="0"/>
              <w:rPr>
                <w:rFonts w:ascii="Arial" w:hAnsi="Arial" w:cs="Arial"/>
                <w:sz w:val="16"/>
                <w:szCs w:val="16"/>
              </w:rPr>
            </w:pPr>
          </w:p>
          <w:p w14:paraId="582EE5A6" w14:textId="77777777" w:rsidR="00897DDA" w:rsidRPr="00527B63" w:rsidRDefault="00897DDA">
            <w:pPr>
              <w:pStyle w:val="TableParagraph"/>
              <w:kinsoku w:val="0"/>
              <w:overflowPunct w:val="0"/>
              <w:rPr>
                <w:rFonts w:ascii="Arial" w:hAnsi="Arial" w:cs="Arial"/>
                <w:sz w:val="16"/>
                <w:szCs w:val="16"/>
              </w:rPr>
            </w:pPr>
          </w:p>
          <w:p w14:paraId="1A2CEF7E" w14:textId="77777777" w:rsidR="00897DDA" w:rsidRPr="00527B63" w:rsidRDefault="00897DDA">
            <w:pPr>
              <w:pStyle w:val="TableParagraph"/>
              <w:kinsoku w:val="0"/>
              <w:overflowPunct w:val="0"/>
              <w:rPr>
                <w:rFonts w:ascii="Arial" w:hAnsi="Arial" w:cs="Arial"/>
                <w:sz w:val="16"/>
                <w:szCs w:val="16"/>
              </w:rPr>
            </w:pPr>
          </w:p>
          <w:p w14:paraId="48EC749D" w14:textId="77777777" w:rsidR="00897DDA" w:rsidRPr="00527B63" w:rsidRDefault="00897DDA">
            <w:pPr>
              <w:pStyle w:val="TableParagraph"/>
              <w:kinsoku w:val="0"/>
              <w:overflowPunct w:val="0"/>
              <w:spacing w:before="9"/>
              <w:rPr>
                <w:rFonts w:ascii="Arial" w:hAnsi="Arial" w:cs="Arial"/>
                <w:sz w:val="20"/>
                <w:szCs w:val="20"/>
              </w:rPr>
            </w:pPr>
          </w:p>
          <w:p w14:paraId="32427B96" w14:textId="77777777" w:rsidR="00897DDA" w:rsidRPr="00527B63" w:rsidRDefault="00897DDA">
            <w:pPr>
              <w:pStyle w:val="TableParagraph"/>
              <w:kinsoku w:val="0"/>
              <w:overflowPunct w:val="0"/>
              <w:ind w:left="167"/>
            </w:pPr>
            <w:r w:rsidRPr="00527B63">
              <w:rPr>
                <w:rFonts w:ascii="Arial" w:hAnsi="Arial" w:cs="Arial"/>
                <w:color w:val="231F20"/>
                <w:sz w:val="16"/>
                <w:szCs w:val="16"/>
              </w:rPr>
              <w:t>(M/F)</w:t>
            </w:r>
          </w:p>
        </w:tc>
        <w:tc>
          <w:tcPr>
            <w:tcW w:w="1008" w:type="dxa"/>
            <w:tcBorders>
              <w:top w:val="single" w:sz="4" w:space="0" w:color="231F20"/>
              <w:left w:val="single" w:sz="4" w:space="0" w:color="231F20"/>
              <w:bottom w:val="single" w:sz="4" w:space="0" w:color="231F20"/>
              <w:right w:val="single" w:sz="4" w:space="0" w:color="231F20"/>
            </w:tcBorders>
          </w:tcPr>
          <w:p w14:paraId="3B8BE715" w14:textId="77777777" w:rsidR="00897DDA" w:rsidRPr="00527B63" w:rsidRDefault="00897DDA">
            <w:pPr>
              <w:pStyle w:val="TableParagraph"/>
              <w:kinsoku w:val="0"/>
              <w:overflowPunct w:val="0"/>
              <w:spacing w:line="281" w:lineRule="auto"/>
              <w:ind w:left="124" w:right="116" w:hanging="12"/>
              <w:jc w:val="center"/>
              <w:rPr>
                <w:rFonts w:ascii="Arial" w:hAnsi="Arial" w:cs="Arial"/>
                <w:color w:val="000000"/>
                <w:sz w:val="16"/>
                <w:szCs w:val="16"/>
              </w:rPr>
            </w:pPr>
            <w:r w:rsidRPr="00527B63">
              <w:rPr>
                <w:rFonts w:ascii="Arial" w:hAnsi="Arial" w:cs="Arial"/>
                <w:color w:val="231F20"/>
                <w:sz w:val="16"/>
                <w:szCs w:val="16"/>
              </w:rPr>
              <w:t>Hispanic/ Latino?</w:t>
            </w:r>
          </w:p>
          <w:p w14:paraId="012CF650" w14:textId="77777777" w:rsidR="00897DDA" w:rsidRPr="00527B63" w:rsidRDefault="00897DDA">
            <w:pPr>
              <w:pStyle w:val="TableParagraph"/>
              <w:kinsoku w:val="0"/>
              <w:overflowPunct w:val="0"/>
              <w:rPr>
                <w:rFonts w:ascii="Arial" w:hAnsi="Arial" w:cs="Arial"/>
                <w:sz w:val="16"/>
                <w:szCs w:val="16"/>
              </w:rPr>
            </w:pPr>
          </w:p>
          <w:p w14:paraId="34F1FAD5" w14:textId="77777777" w:rsidR="00897DDA" w:rsidRPr="00527B63" w:rsidRDefault="00897DDA">
            <w:pPr>
              <w:pStyle w:val="TableParagraph"/>
              <w:kinsoku w:val="0"/>
              <w:overflowPunct w:val="0"/>
              <w:rPr>
                <w:rFonts w:ascii="Arial" w:hAnsi="Arial" w:cs="Arial"/>
                <w:sz w:val="16"/>
                <w:szCs w:val="16"/>
              </w:rPr>
            </w:pPr>
          </w:p>
          <w:p w14:paraId="423097D2" w14:textId="77777777" w:rsidR="00897DDA" w:rsidRPr="00527B63" w:rsidRDefault="00897DDA">
            <w:pPr>
              <w:pStyle w:val="TableParagraph"/>
              <w:kinsoku w:val="0"/>
              <w:overflowPunct w:val="0"/>
              <w:spacing w:before="8"/>
              <w:rPr>
                <w:rFonts w:ascii="Arial" w:hAnsi="Arial" w:cs="Arial"/>
                <w:sz w:val="15"/>
                <w:szCs w:val="15"/>
              </w:rPr>
            </w:pPr>
          </w:p>
          <w:p w14:paraId="5D3D1B7B" w14:textId="77777777" w:rsidR="00897DDA" w:rsidRPr="00527B63" w:rsidRDefault="00897DDA">
            <w:pPr>
              <w:pStyle w:val="TableParagraph"/>
              <w:kinsoku w:val="0"/>
              <w:overflowPunct w:val="0"/>
              <w:ind w:left="5"/>
              <w:jc w:val="center"/>
              <w:rPr>
                <w:rFonts w:ascii="Arial" w:hAnsi="Arial" w:cs="Arial"/>
                <w:color w:val="000000"/>
                <w:sz w:val="16"/>
                <w:szCs w:val="16"/>
              </w:rPr>
            </w:pPr>
            <w:r w:rsidRPr="00527B63">
              <w:rPr>
                <w:rFonts w:ascii="Arial" w:hAnsi="Arial" w:cs="Arial"/>
                <w:b/>
                <w:bCs/>
                <w:color w:val="231F20"/>
                <w:sz w:val="16"/>
                <w:szCs w:val="16"/>
              </w:rPr>
              <w:t>(Optional)</w:t>
            </w:r>
          </w:p>
          <w:p w14:paraId="0C542B15" w14:textId="77777777" w:rsidR="00897DDA" w:rsidRPr="00527B63" w:rsidRDefault="00897DDA">
            <w:pPr>
              <w:pStyle w:val="TableParagraph"/>
              <w:kinsoku w:val="0"/>
              <w:overflowPunct w:val="0"/>
              <w:rPr>
                <w:rFonts w:ascii="Arial" w:hAnsi="Arial" w:cs="Arial"/>
                <w:sz w:val="16"/>
                <w:szCs w:val="16"/>
              </w:rPr>
            </w:pPr>
          </w:p>
          <w:p w14:paraId="14057F9A" w14:textId="77777777" w:rsidR="00897DDA" w:rsidRPr="00527B63" w:rsidRDefault="00897DDA">
            <w:pPr>
              <w:pStyle w:val="TableParagraph"/>
              <w:kinsoku w:val="0"/>
              <w:overflowPunct w:val="0"/>
              <w:spacing w:before="7"/>
              <w:rPr>
                <w:rFonts w:ascii="Arial" w:hAnsi="Arial" w:cs="Arial"/>
                <w:sz w:val="15"/>
                <w:szCs w:val="15"/>
              </w:rPr>
            </w:pPr>
          </w:p>
          <w:p w14:paraId="31FCE88D" w14:textId="77777777" w:rsidR="00897DDA" w:rsidRPr="00527B63" w:rsidRDefault="00897DDA">
            <w:pPr>
              <w:pStyle w:val="TableParagraph"/>
              <w:kinsoku w:val="0"/>
              <w:overflowPunct w:val="0"/>
              <w:jc w:val="center"/>
            </w:pPr>
            <w:r w:rsidRPr="00527B63">
              <w:rPr>
                <w:rFonts w:ascii="Arial" w:hAnsi="Arial" w:cs="Arial"/>
                <w:color w:val="231F20"/>
                <w:sz w:val="16"/>
                <w:szCs w:val="16"/>
              </w:rPr>
              <w:t>(Y/N)</w:t>
            </w:r>
          </w:p>
        </w:tc>
        <w:tc>
          <w:tcPr>
            <w:tcW w:w="1008" w:type="dxa"/>
            <w:tcBorders>
              <w:top w:val="single" w:sz="4" w:space="0" w:color="231F20"/>
              <w:left w:val="single" w:sz="4" w:space="0" w:color="231F20"/>
              <w:bottom w:val="single" w:sz="4" w:space="0" w:color="231F20"/>
              <w:right w:val="single" w:sz="4" w:space="0" w:color="231F20"/>
            </w:tcBorders>
          </w:tcPr>
          <w:p w14:paraId="4E722624" w14:textId="77777777" w:rsidR="00897DDA" w:rsidRPr="00527B63" w:rsidRDefault="00897DDA">
            <w:pPr>
              <w:pStyle w:val="TableParagraph"/>
              <w:kinsoku w:val="0"/>
              <w:overflowPunct w:val="0"/>
              <w:spacing w:line="281" w:lineRule="auto"/>
              <w:ind w:left="268" w:right="345" w:hanging="9"/>
              <w:jc w:val="center"/>
              <w:rPr>
                <w:rFonts w:ascii="Arial" w:hAnsi="Arial" w:cs="Arial"/>
                <w:color w:val="000000"/>
                <w:sz w:val="16"/>
                <w:szCs w:val="16"/>
              </w:rPr>
            </w:pPr>
            <w:r w:rsidRPr="00527B63">
              <w:rPr>
                <w:rFonts w:ascii="Arial" w:hAnsi="Arial" w:cs="Arial"/>
                <w:color w:val="231F20"/>
                <w:sz w:val="16"/>
                <w:szCs w:val="16"/>
              </w:rPr>
              <w:t>Race Code</w:t>
            </w:r>
          </w:p>
          <w:p w14:paraId="0C2E0068" w14:textId="77777777" w:rsidR="00897DDA" w:rsidRPr="00527B63" w:rsidRDefault="00897DDA">
            <w:pPr>
              <w:pStyle w:val="TableParagraph"/>
              <w:kinsoku w:val="0"/>
              <w:overflowPunct w:val="0"/>
              <w:rPr>
                <w:rFonts w:ascii="Arial" w:hAnsi="Arial" w:cs="Arial"/>
                <w:sz w:val="16"/>
                <w:szCs w:val="16"/>
              </w:rPr>
            </w:pPr>
          </w:p>
          <w:p w14:paraId="5BD25AA4" w14:textId="77777777" w:rsidR="00897DDA" w:rsidRPr="00527B63" w:rsidRDefault="00897DDA">
            <w:pPr>
              <w:pStyle w:val="TableParagraph"/>
              <w:kinsoku w:val="0"/>
              <w:overflowPunct w:val="0"/>
              <w:rPr>
                <w:rFonts w:ascii="Arial" w:hAnsi="Arial" w:cs="Arial"/>
                <w:sz w:val="16"/>
                <w:szCs w:val="16"/>
              </w:rPr>
            </w:pPr>
          </w:p>
          <w:p w14:paraId="2FEC1CA5" w14:textId="77777777" w:rsidR="00897DDA" w:rsidRPr="00527B63" w:rsidRDefault="00897DDA">
            <w:pPr>
              <w:pStyle w:val="TableParagraph"/>
              <w:kinsoku w:val="0"/>
              <w:overflowPunct w:val="0"/>
              <w:spacing w:before="8"/>
              <w:rPr>
                <w:rFonts w:ascii="Arial" w:hAnsi="Arial" w:cs="Arial"/>
                <w:sz w:val="15"/>
                <w:szCs w:val="15"/>
              </w:rPr>
            </w:pPr>
          </w:p>
          <w:p w14:paraId="1013C255" w14:textId="77777777" w:rsidR="00897DDA" w:rsidRPr="00527B63" w:rsidRDefault="00897DDA">
            <w:pPr>
              <w:pStyle w:val="TableParagraph"/>
              <w:kinsoku w:val="0"/>
              <w:overflowPunct w:val="0"/>
              <w:ind w:right="49"/>
              <w:jc w:val="center"/>
              <w:rPr>
                <w:rFonts w:ascii="Arial" w:hAnsi="Arial" w:cs="Arial"/>
                <w:color w:val="000000"/>
                <w:sz w:val="16"/>
                <w:szCs w:val="16"/>
              </w:rPr>
            </w:pPr>
            <w:r w:rsidRPr="00527B63">
              <w:rPr>
                <w:rFonts w:ascii="Arial" w:hAnsi="Arial" w:cs="Arial"/>
                <w:b/>
                <w:bCs/>
                <w:color w:val="231F20"/>
                <w:sz w:val="16"/>
                <w:szCs w:val="16"/>
              </w:rPr>
              <w:t>(Optional)</w:t>
            </w:r>
          </w:p>
          <w:p w14:paraId="6112E8EE" w14:textId="77777777" w:rsidR="00897DDA" w:rsidRPr="00527B63" w:rsidRDefault="00897DDA">
            <w:pPr>
              <w:pStyle w:val="TableParagraph"/>
              <w:kinsoku w:val="0"/>
              <w:overflowPunct w:val="0"/>
              <w:spacing w:before="86" w:line="230" w:lineRule="atLeast"/>
              <w:ind w:left="109" w:right="76"/>
              <w:jc w:val="center"/>
            </w:pPr>
            <w:r w:rsidRPr="00527B63">
              <w:rPr>
                <w:rFonts w:ascii="Arial" w:hAnsi="Arial" w:cs="Arial"/>
                <w:color w:val="231F20"/>
                <w:sz w:val="16"/>
                <w:szCs w:val="16"/>
              </w:rPr>
              <w:t>(See codes Below)</w:t>
            </w:r>
          </w:p>
        </w:tc>
        <w:tc>
          <w:tcPr>
            <w:tcW w:w="1152" w:type="dxa"/>
            <w:tcBorders>
              <w:top w:val="single" w:sz="4" w:space="0" w:color="231F20"/>
              <w:left w:val="single" w:sz="4" w:space="0" w:color="231F20"/>
              <w:bottom w:val="single" w:sz="4" w:space="0" w:color="231F20"/>
              <w:right w:val="single" w:sz="4" w:space="0" w:color="231F20"/>
            </w:tcBorders>
          </w:tcPr>
          <w:p w14:paraId="2D7ED930" w14:textId="77777777" w:rsidR="00897DDA" w:rsidRPr="00527B63" w:rsidRDefault="00897DDA">
            <w:pPr>
              <w:pStyle w:val="TableParagraph"/>
              <w:kinsoku w:val="0"/>
              <w:overflowPunct w:val="0"/>
              <w:spacing w:line="281" w:lineRule="auto"/>
              <w:ind w:left="52" w:right="65" w:hanging="50"/>
              <w:jc w:val="center"/>
              <w:rPr>
                <w:rFonts w:ascii="Arial" w:hAnsi="Arial" w:cs="Arial"/>
                <w:color w:val="000000"/>
                <w:sz w:val="16"/>
                <w:szCs w:val="16"/>
              </w:rPr>
            </w:pPr>
            <w:r w:rsidRPr="00527B63">
              <w:rPr>
                <w:rFonts w:ascii="Arial" w:hAnsi="Arial" w:cs="Arial"/>
                <w:color w:val="231F20"/>
                <w:sz w:val="16"/>
                <w:szCs w:val="16"/>
              </w:rPr>
              <w:t>Are you a U</w:t>
            </w:r>
            <w:r w:rsidR="009B3F5B">
              <w:rPr>
                <w:rFonts w:ascii="Arial" w:hAnsi="Arial" w:cs="Arial"/>
                <w:color w:val="231F20"/>
                <w:sz w:val="16"/>
                <w:szCs w:val="16"/>
              </w:rPr>
              <w:t xml:space="preserve">.S </w:t>
            </w:r>
            <w:r w:rsidRPr="00527B63">
              <w:rPr>
                <w:rFonts w:ascii="Arial" w:hAnsi="Arial" w:cs="Arial"/>
                <w:color w:val="231F20"/>
                <w:sz w:val="16"/>
                <w:szCs w:val="16"/>
              </w:rPr>
              <w:t xml:space="preserve">citizen, qualified </w:t>
            </w:r>
            <w:r w:rsidR="009B3F5B" w:rsidRPr="00527B63">
              <w:rPr>
                <w:rFonts w:ascii="Arial" w:hAnsi="Arial" w:cs="Arial"/>
                <w:color w:val="231F20"/>
                <w:sz w:val="16"/>
                <w:szCs w:val="16"/>
              </w:rPr>
              <w:t>alien</w:t>
            </w:r>
            <w:r w:rsidRPr="00527B63">
              <w:rPr>
                <w:rFonts w:ascii="Arial" w:hAnsi="Arial" w:cs="Arial"/>
                <w:color w:val="231F20"/>
                <w:sz w:val="16"/>
                <w:szCs w:val="16"/>
              </w:rPr>
              <w:t>/ immigrant?</w:t>
            </w:r>
          </w:p>
          <w:p w14:paraId="765EE166" w14:textId="77777777" w:rsidR="00897DDA" w:rsidRPr="00527B63" w:rsidRDefault="00897DDA">
            <w:pPr>
              <w:pStyle w:val="TableParagraph"/>
              <w:kinsoku w:val="0"/>
              <w:overflowPunct w:val="0"/>
              <w:spacing w:before="116" w:line="281" w:lineRule="auto"/>
              <w:ind w:left="397" w:right="101" w:hanging="231"/>
              <w:rPr>
                <w:rFonts w:ascii="Arial" w:hAnsi="Arial" w:cs="Arial"/>
                <w:color w:val="000000"/>
                <w:sz w:val="16"/>
                <w:szCs w:val="16"/>
              </w:rPr>
            </w:pPr>
            <w:r w:rsidRPr="00527B63">
              <w:rPr>
                <w:rFonts w:ascii="Arial" w:hAnsi="Arial" w:cs="Arial"/>
                <w:b/>
                <w:bCs/>
                <w:color w:val="231F20"/>
                <w:sz w:val="16"/>
                <w:szCs w:val="16"/>
              </w:rPr>
              <w:t>(Applicants only)</w:t>
            </w:r>
          </w:p>
          <w:p w14:paraId="30F9F387" w14:textId="77777777" w:rsidR="00897DDA" w:rsidRPr="00527B63" w:rsidRDefault="00897DDA">
            <w:pPr>
              <w:pStyle w:val="TableParagraph"/>
              <w:kinsoku w:val="0"/>
              <w:overflowPunct w:val="0"/>
              <w:spacing w:before="116"/>
              <w:ind w:left="26"/>
              <w:jc w:val="center"/>
            </w:pPr>
            <w:r w:rsidRPr="00527B63">
              <w:rPr>
                <w:rFonts w:ascii="Arial" w:hAnsi="Arial" w:cs="Arial"/>
                <w:color w:val="231F20"/>
                <w:sz w:val="16"/>
                <w:szCs w:val="16"/>
              </w:rPr>
              <w:t>(Y/N)</w:t>
            </w:r>
          </w:p>
        </w:tc>
      </w:tr>
      <w:tr w:rsidR="00897DDA" w:rsidRPr="00527B63" w14:paraId="1CAAF314" w14:textId="77777777">
        <w:trPr>
          <w:trHeight w:hRule="exact" w:val="576"/>
        </w:trPr>
        <w:tc>
          <w:tcPr>
            <w:tcW w:w="2880" w:type="dxa"/>
            <w:tcBorders>
              <w:top w:val="single" w:sz="4" w:space="0" w:color="231F20"/>
              <w:left w:val="single" w:sz="4" w:space="0" w:color="231F20"/>
              <w:bottom w:val="single" w:sz="4" w:space="0" w:color="231F20"/>
              <w:right w:val="single" w:sz="4" w:space="0" w:color="231F20"/>
            </w:tcBorders>
          </w:tcPr>
          <w:p w14:paraId="253FA7E7" w14:textId="77777777" w:rsidR="00897DDA" w:rsidRPr="00527B63" w:rsidRDefault="00897DDA"/>
        </w:tc>
        <w:tc>
          <w:tcPr>
            <w:tcW w:w="821" w:type="dxa"/>
            <w:tcBorders>
              <w:top w:val="single" w:sz="4" w:space="0" w:color="231F20"/>
              <w:left w:val="single" w:sz="4" w:space="0" w:color="231F20"/>
              <w:bottom w:val="single" w:sz="4" w:space="0" w:color="231F20"/>
              <w:right w:val="single" w:sz="4" w:space="0" w:color="231F20"/>
            </w:tcBorders>
          </w:tcPr>
          <w:p w14:paraId="16190218" w14:textId="77777777" w:rsidR="00897DDA" w:rsidRPr="00527B63" w:rsidRDefault="00897DDA">
            <w:pPr>
              <w:pStyle w:val="TableParagraph"/>
              <w:kinsoku w:val="0"/>
              <w:overflowPunct w:val="0"/>
              <w:rPr>
                <w:rFonts w:ascii="Arial" w:hAnsi="Arial" w:cs="Arial"/>
                <w:sz w:val="16"/>
                <w:szCs w:val="16"/>
              </w:rPr>
            </w:pPr>
          </w:p>
          <w:p w14:paraId="58720452" w14:textId="77777777" w:rsidR="00897DDA" w:rsidRPr="00527B63" w:rsidRDefault="00897DDA">
            <w:pPr>
              <w:pStyle w:val="TableParagraph"/>
              <w:kinsoku w:val="0"/>
              <w:overflowPunct w:val="0"/>
              <w:spacing w:before="3"/>
              <w:rPr>
                <w:rFonts w:ascii="Arial" w:hAnsi="Arial" w:cs="Arial"/>
                <w:sz w:val="15"/>
                <w:szCs w:val="15"/>
              </w:rPr>
            </w:pPr>
          </w:p>
          <w:p w14:paraId="291CA112" w14:textId="77777777" w:rsidR="00897DDA" w:rsidRPr="00527B63" w:rsidRDefault="00897DDA">
            <w:pPr>
              <w:pStyle w:val="TableParagraph"/>
              <w:kinsoku w:val="0"/>
              <w:overflowPunct w:val="0"/>
              <w:ind w:left="167"/>
            </w:pPr>
            <w:r w:rsidRPr="00527B63">
              <w:rPr>
                <w:rFonts w:ascii="Arial" w:hAnsi="Arial" w:cs="Arial"/>
                <w:color w:val="231F20"/>
                <w:sz w:val="16"/>
                <w:szCs w:val="16"/>
              </w:rPr>
              <w:t>SELF</w:t>
            </w:r>
          </w:p>
        </w:tc>
        <w:tc>
          <w:tcPr>
            <w:tcW w:w="763" w:type="dxa"/>
            <w:tcBorders>
              <w:top w:val="single" w:sz="4" w:space="0" w:color="231F20"/>
              <w:left w:val="single" w:sz="4" w:space="0" w:color="231F20"/>
              <w:bottom w:val="single" w:sz="4" w:space="0" w:color="231F20"/>
              <w:right w:val="single" w:sz="4" w:space="0" w:color="231F20"/>
            </w:tcBorders>
          </w:tcPr>
          <w:p w14:paraId="4A5BFCDD"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46009582" w14:textId="77777777" w:rsidR="00897DDA" w:rsidRPr="00527B63" w:rsidRDefault="00897DDA"/>
        </w:tc>
        <w:tc>
          <w:tcPr>
            <w:tcW w:w="1440" w:type="dxa"/>
            <w:tcBorders>
              <w:top w:val="single" w:sz="4" w:space="0" w:color="231F20"/>
              <w:left w:val="single" w:sz="4" w:space="0" w:color="231F20"/>
              <w:bottom w:val="single" w:sz="4" w:space="0" w:color="231F20"/>
              <w:right w:val="single" w:sz="4" w:space="0" w:color="231F20"/>
            </w:tcBorders>
          </w:tcPr>
          <w:p w14:paraId="1F74734C" w14:textId="77777777" w:rsidR="00897DDA" w:rsidRPr="00527B63" w:rsidRDefault="00897DDA"/>
        </w:tc>
        <w:tc>
          <w:tcPr>
            <w:tcW w:w="720" w:type="dxa"/>
            <w:tcBorders>
              <w:top w:val="single" w:sz="4" w:space="0" w:color="231F20"/>
              <w:left w:val="single" w:sz="4" w:space="0" w:color="231F20"/>
              <w:bottom w:val="single" w:sz="4" w:space="0" w:color="231F20"/>
              <w:right w:val="single" w:sz="4" w:space="0" w:color="231F20"/>
            </w:tcBorders>
          </w:tcPr>
          <w:p w14:paraId="5177E0A2"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7EF17F43"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11AC3A6F" w14:textId="77777777" w:rsidR="00897DDA" w:rsidRPr="00527B63" w:rsidRDefault="00897DDA"/>
        </w:tc>
        <w:tc>
          <w:tcPr>
            <w:tcW w:w="1152" w:type="dxa"/>
            <w:tcBorders>
              <w:top w:val="single" w:sz="4" w:space="0" w:color="231F20"/>
              <w:left w:val="single" w:sz="4" w:space="0" w:color="231F20"/>
              <w:bottom w:val="single" w:sz="4" w:space="0" w:color="231F20"/>
              <w:right w:val="single" w:sz="4" w:space="0" w:color="231F20"/>
            </w:tcBorders>
          </w:tcPr>
          <w:p w14:paraId="174A6900" w14:textId="77777777" w:rsidR="00897DDA" w:rsidRPr="00527B63" w:rsidRDefault="00897DDA"/>
        </w:tc>
      </w:tr>
      <w:tr w:rsidR="00897DDA" w:rsidRPr="00527B63" w14:paraId="64D65021" w14:textId="77777777">
        <w:trPr>
          <w:trHeight w:hRule="exact" w:val="576"/>
        </w:trPr>
        <w:tc>
          <w:tcPr>
            <w:tcW w:w="2880" w:type="dxa"/>
            <w:tcBorders>
              <w:top w:val="single" w:sz="4" w:space="0" w:color="231F20"/>
              <w:left w:val="single" w:sz="4" w:space="0" w:color="231F20"/>
              <w:bottom w:val="single" w:sz="4" w:space="0" w:color="231F20"/>
              <w:right w:val="single" w:sz="4" w:space="0" w:color="231F20"/>
            </w:tcBorders>
          </w:tcPr>
          <w:p w14:paraId="653C0414" w14:textId="77777777" w:rsidR="00897DDA" w:rsidRPr="00527B63" w:rsidRDefault="00897DDA"/>
        </w:tc>
        <w:tc>
          <w:tcPr>
            <w:tcW w:w="821" w:type="dxa"/>
            <w:tcBorders>
              <w:top w:val="single" w:sz="4" w:space="0" w:color="231F20"/>
              <w:left w:val="single" w:sz="4" w:space="0" w:color="231F20"/>
              <w:bottom w:val="single" w:sz="4" w:space="0" w:color="231F20"/>
              <w:right w:val="single" w:sz="4" w:space="0" w:color="231F20"/>
            </w:tcBorders>
          </w:tcPr>
          <w:p w14:paraId="4A756DD9" w14:textId="77777777" w:rsidR="00897DDA" w:rsidRPr="00527B63" w:rsidRDefault="00897DDA"/>
        </w:tc>
        <w:tc>
          <w:tcPr>
            <w:tcW w:w="763" w:type="dxa"/>
            <w:tcBorders>
              <w:top w:val="single" w:sz="4" w:space="0" w:color="231F20"/>
              <w:left w:val="single" w:sz="4" w:space="0" w:color="231F20"/>
              <w:bottom w:val="single" w:sz="4" w:space="0" w:color="231F20"/>
              <w:right w:val="single" w:sz="4" w:space="0" w:color="231F20"/>
            </w:tcBorders>
          </w:tcPr>
          <w:p w14:paraId="1603FDF8"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3232C84B" w14:textId="77777777" w:rsidR="00897DDA" w:rsidRPr="00527B63" w:rsidRDefault="00897DDA"/>
        </w:tc>
        <w:tc>
          <w:tcPr>
            <w:tcW w:w="1440" w:type="dxa"/>
            <w:tcBorders>
              <w:top w:val="single" w:sz="4" w:space="0" w:color="231F20"/>
              <w:left w:val="single" w:sz="4" w:space="0" w:color="231F20"/>
              <w:bottom w:val="single" w:sz="4" w:space="0" w:color="231F20"/>
              <w:right w:val="single" w:sz="4" w:space="0" w:color="231F20"/>
            </w:tcBorders>
          </w:tcPr>
          <w:p w14:paraId="613ABDBC" w14:textId="77777777" w:rsidR="00897DDA" w:rsidRPr="00527B63" w:rsidRDefault="00897DDA"/>
        </w:tc>
        <w:tc>
          <w:tcPr>
            <w:tcW w:w="720" w:type="dxa"/>
            <w:tcBorders>
              <w:top w:val="single" w:sz="4" w:space="0" w:color="231F20"/>
              <w:left w:val="single" w:sz="4" w:space="0" w:color="231F20"/>
              <w:bottom w:val="single" w:sz="4" w:space="0" w:color="231F20"/>
              <w:right w:val="single" w:sz="4" w:space="0" w:color="231F20"/>
            </w:tcBorders>
          </w:tcPr>
          <w:p w14:paraId="258DC2FE"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4A7E611D"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6D608361" w14:textId="77777777" w:rsidR="00897DDA" w:rsidRPr="00527B63" w:rsidRDefault="00897DDA"/>
        </w:tc>
        <w:tc>
          <w:tcPr>
            <w:tcW w:w="1152" w:type="dxa"/>
            <w:tcBorders>
              <w:top w:val="single" w:sz="4" w:space="0" w:color="231F20"/>
              <w:left w:val="single" w:sz="4" w:space="0" w:color="231F20"/>
              <w:bottom w:val="single" w:sz="4" w:space="0" w:color="231F20"/>
              <w:right w:val="single" w:sz="4" w:space="0" w:color="231F20"/>
            </w:tcBorders>
          </w:tcPr>
          <w:p w14:paraId="2A9D0505" w14:textId="77777777" w:rsidR="00897DDA" w:rsidRPr="00527B63" w:rsidRDefault="00897DDA"/>
        </w:tc>
      </w:tr>
      <w:tr w:rsidR="00897DDA" w:rsidRPr="00527B63" w14:paraId="76916D91" w14:textId="77777777">
        <w:trPr>
          <w:trHeight w:hRule="exact" w:val="576"/>
        </w:trPr>
        <w:tc>
          <w:tcPr>
            <w:tcW w:w="2880" w:type="dxa"/>
            <w:tcBorders>
              <w:top w:val="single" w:sz="4" w:space="0" w:color="231F20"/>
              <w:left w:val="single" w:sz="4" w:space="0" w:color="231F20"/>
              <w:bottom w:val="single" w:sz="4" w:space="0" w:color="231F20"/>
              <w:right w:val="single" w:sz="4" w:space="0" w:color="231F20"/>
            </w:tcBorders>
          </w:tcPr>
          <w:p w14:paraId="0CCCEE7D" w14:textId="77777777" w:rsidR="00897DDA" w:rsidRPr="00527B63" w:rsidRDefault="00897DDA"/>
        </w:tc>
        <w:tc>
          <w:tcPr>
            <w:tcW w:w="821" w:type="dxa"/>
            <w:tcBorders>
              <w:top w:val="single" w:sz="4" w:space="0" w:color="231F20"/>
              <w:left w:val="single" w:sz="4" w:space="0" w:color="231F20"/>
              <w:bottom w:val="single" w:sz="4" w:space="0" w:color="231F20"/>
              <w:right w:val="single" w:sz="4" w:space="0" w:color="231F20"/>
            </w:tcBorders>
          </w:tcPr>
          <w:p w14:paraId="2CE5E57D" w14:textId="77777777" w:rsidR="00897DDA" w:rsidRPr="00527B63" w:rsidRDefault="00897DDA"/>
        </w:tc>
        <w:tc>
          <w:tcPr>
            <w:tcW w:w="763" w:type="dxa"/>
            <w:tcBorders>
              <w:top w:val="single" w:sz="4" w:space="0" w:color="231F20"/>
              <w:left w:val="single" w:sz="4" w:space="0" w:color="231F20"/>
              <w:bottom w:val="single" w:sz="4" w:space="0" w:color="231F20"/>
              <w:right w:val="single" w:sz="4" w:space="0" w:color="231F20"/>
            </w:tcBorders>
          </w:tcPr>
          <w:p w14:paraId="0AA1A91B"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76E1293A" w14:textId="77777777" w:rsidR="00897DDA" w:rsidRPr="00527B63" w:rsidRDefault="00897DDA"/>
        </w:tc>
        <w:tc>
          <w:tcPr>
            <w:tcW w:w="1440" w:type="dxa"/>
            <w:tcBorders>
              <w:top w:val="single" w:sz="4" w:space="0" w:color="231F20"/>
              <w:left w:val="single" w:sz="4" w:space="0" w:color="231F20"/>
              <w:bottom w:val="single" w:sz="4" w:space="0" w:color="231F20"/>
              <w:right w:val="single" w:sz="4" w:space="0" w:color="231F20"/>
            </w:tcBorders>
          </w:tcPr>
          <w:p w14:paraId="36F78DA8" w14:textId="77777777" w:rsidR="00897DDA" w:rsidRPr="00527B63" w:rsidRDefault="00897DDA"/>
        </w:tc>
        <w:tc>
          <w:tcPr>
            <w:tcW w:w="720" w:type="dxa"/>
            <w:tcBorders>
              <w:top w:val="single" w:sz="4" w:space="0" w:color="231F20"/>
              <w:left w:val="single" w:sz="4" w:space="0" w:color="231F20"/>
              <w:bottom w:val="single" w:sz="4" w:space="0" w:color="231F20"/>
              <w:right w:val="single" w:sz="4" w:space="0" w:color="231F20"/>
            </w:tcBorders>
          </w:tcPr>
          <w:p w14:paraId="52023BF9"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3AC3A669"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7ED3D3A5" w14:textId="77777777" w:rsidR="00897DDA" w:rsidRPr="00527B63" w:rsidRDefault="00897DDA"/>
        </w:tc>
        <w:tc>
          <w:tcPr>
            <w:tcW w:w="1152" w:type="dxa"/>
            <w:tcBorders>
              <w:top w:val="single" w:sz="4" w:space="0" w:color="231F20"/>
              <w:left w:val="single" w:sz="4" w:space="0" w:color="231F20"/>
              <w:bottom w:val="single" w:sz="4" w:space="0" w:color="231F20"/>
              <w:right w:val="single" w:sz="4" w:space="0" w:color="231F20"/>
            </w:tcBorders>
          </w:tcPr>
          <w:p w14:paraId="1F6B686A" w14:textId="77777777" w:rsidR="00897DDA" w:rsidRPr="00527B63" w:rsidRDefault="00897DDA"/>
        </w:tc>
      </w:tr>
      <w:tr w:rsidR="00897DDA" w:rsidRPr="00527B63" w14:paraId="768B2811" w14:textId="77777777">
        <w:trPr>
          <w:trHeight w:hRule="exact" w:val="576"/>
        </w:trPr>
        <w:tc>
          <w:tcPr>
            <w:tcW w:w="2880" w:type="dxa"/>
            <w:tcBorders>
              <w:top w:val="single" w:sz="4" w:space="0" w:color="231F20"/>
              <w:left w:val="single" w:sz="4" w:space="0" w:color="231F20"/>
              <w:bottom w:val="single" w:sz="4" w:space="0" w:color="231F20"/>
              <w:right w:val="single" w:sz="4" w:space="0" w:color="231F20"/>
            </w:tcBorders>
          </w:tcPr>
          <w:p w14:paraId="44254352" w14:textId="77777777" w:rsidR="00897DDA" w:rsidRPr="00527B63" w:rsidRDefault="00897DDA"/>
        </w:tc>
        <w:tc>
          <w:tcPr>
            <w:tcW w:w="821" w:type="dxa"/>
            <w:tcBorders>
              <w:top w:val="single" w:sz="4" w:space="0" w:color="231F20"/>
              <w:left w:val="single" w:sz="4" w:space="0" w:color="231F20"/>
              <w:bottom w:val="single" w:sz="4" w:space="0" w:color="231F20"/>
              <w:right w:val="single" w:sz="4" w:space="0" w:color="231F20"/>
            </w:tcBorders>
          </w:tcPr>
          <w:p w14:paraId="64946D24" w14:textId="77777777" w:rsidR="00897DDA" w:rsidRPr="00527B63" w:rsidRDefault="00897DDA"/>
        </w:tc>
        <w:tc>
          <w:tcPr>
            <w:tcW w:w="763" w:type="dxa"/>
            <w:tcBorders>
              <w:top w:val="single" w:sz="4" w:space="0" w:color="231F20"/>
              <w:left w:val="single" w:sz="4" w:space="0" w:color="231F20"/>
              <w:bottom w:val="single" w:sz="4" w:space="0" w:color="231F20"/>
              <w:right w:val="single" w:sz="4" w:space="0" w:color="231F20"/>
            </w:tcBorders>
          </w:tcPr>
          <w:p w14:paraId="2D2BDB71"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068E3DF8" w14:textId="77777777" w:rsidR="00897DDA" w:rsidRPr="00527B63" w:rsidRDefault="00897DDA"/>
        </w:tc>
        <w:tc>
          <w:tcPr>
            <w:tcW w:w="1440" w:type="dxa"/>
            <w:tcBorders>
              <w:top w:val="single" w:sz="4" w:space="0" w:color="231F20"/>
              <w:left w:val="single" w:sz="4" w:space="0" w:color="231F20"/>
              <w:bottom w:val="single" w:sz="4" w:space="0" w:color="231F20"/>
              <w:right w:val="single" w:sz="4" w:space="0" w:color="231F20"/>
            </w:tcBorders>
          </w:tcPr>
          <w:p w14:paraId="19EC0440" w14:textId="77777777" w:rsidR="00897DDA" w:rsidRPr="00527B63" w:rsidRDefault="00897DDA"/>
        </w:tc>
        <w:tc>
          <w:tcPr>
            <w:tcW w:w="720" w:type="dxa"/>
            <w:tcBorders>
              <w:top w:val="single" w:sz="4" w:space="0" w:color="231F20"/>
              <w:left w:val="single" w:sz="4" w:space="0" w:color="231F20"/>
              <w:bottom w:val="single" w:sz="4" w:space="0" w:color="231F20"/>
              <w:right w:val="single" w:sz="4" w:space="0" w:color="231F20"/>
            </w:tcBorders>
          </w:tcPr>
          <w:p w14:paraId="0E6BC4B9"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5766ACE5"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1903B62B" w14:textId="77777777" w:rsidR="00897DDA" w:rsidRPr="00527B63" w:rsidRDefault="00897DDA"/>
        </w:tc>
        <w:tc>
          <w:tcPr>
            <w:tcW w:w="1152" w:type="dxa"/>
            <w:tcBorders>
              <w:top w:val="single" w:sz="4" w:space="0" w:color="231F20"/>
              <w:left w:val="single" w:sz="4" w:space="0" w:color="231F20"/>
              <w:bottom w:val="single" w:sz="4" w:space="0" w:color="231F20"/>
              <w:right w:val="single" w:sz="4" w:space="0" w:color="231F20"/>
            </w:tcBorders>
          </w:tcPr>
          <w:p w14:paraId="3E705574" w14:textId="77777777" w:rsidR="00897DDA" w:rsidRPr="00527B63" w:rsidRDefault="00897DDA"/>
        </w:tc>
      </w:tr>
      <w:tr w:rsidR="00897DDA" w:rsidRPr="00527B63" w14:paraId="04A5AF4B" w14:textId="77777777">
        <w:trPr>
          <w:trHeight w:hRule="exact" w:val="576"/>
        </w:trPr>
        <w:tc>
          <w:tcPr>
            <w:tcW w:w="2880" w:type="dxa"/>
            <w:tcBorders>
              <w:top w:val="single" w:sz="4" w:space="0" w:color="231F20"/>
              <w:left w:val="single" w:sz="4" w:space="0" w:color="231F20"/>
              <w:bottom w:val="single" w:sz="4" w:space="0" w:color="231F20"/>
              <w:right w:val="single" w:sz="4" w:space="0" w:color="231F20"/>
            </w:tcBorders>
          </w:tcPr>
          <w:p w14:paraId="538D07B7" w14:textId="77777777" w:rsidR="00897DDA" w:rsidRPr="00527B63" w:rsidRDefault="00897DDA"/>
        </w:tc>
        <w:tc>
          <w:tcPr>
            <w:tcW w:w="821" w:type="dxa"/>
            <w:tcBorders>
              <w:top w:val="single" w:sz="4" w:space="0" w:color="231F20"/>
              <w:left w:val="single" w:sz="4" w:space="0" w:color="231F20"/>
              <w:bottom w:val="single" w:sz="4" w:space="0" w:color="231F20"/>
              <w:right w:val="single" w:sz="4" w:space="0" w:color="231F20"/>
            </w:tcBorders>
          </w:tcPr>
          <w:p w14:paraId="646DD4EA" w14:textId="77777777" w:rsidR="00897DDA" w:rsidRPr="00527B63" w:rsidRDefault="00897DDA"/>
        </w:tc>
        <w:tc>
          <w:tcPr>
            <w:tcW w:w="763" w:type="dxa"/>
            <w:tcBorders>
              <w:top w:val="single" w:sz="4" w:space="0" w:color="231F20"/>
              <w:left w:val="single" w:sz="4" w:space="0" w:color="231F20"/>
              <w:bottom w:val="single" w:sz="4" w:space="0" w:color="231F20"/>
              <w:right w:val="single" w:sz="4" w:space="0" w:color="231F20"/>
            </w:tcBorders>
          </w:tcPr>
          <w:p w14:paraId="648E0240"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36F94B02" w14:textId="77777777" w:rsidR="00897DDA" w:rsidRPr="00527B63" w:rsidRDefault="00897DDA"/>
        </w:tc>
        <w:tc>
          <w:tcPr>
            <w:tcW w:w="1440" w:type="dxa"/>
            <w:tcBorders>
              <w:top w:val="single" w:sz="4" w:space="0" w:color="231F20"/>
              <w:left w:val="single" w:sz="4" w:space="0" w:color="231F20"/>
              <w:bottom w:val="single" w:sz="4" w:space="0" w:color="231F20"/>
              <w:right w:val="single" w:sz="4" w:space="0" w:color="231F20"/>
            </w:tcBorders>
          </w:tcPr>
          <w:p w14:paraId="14BF6BF0" w14:textId="77777777" w:rsidR="00897DDA" w:rsidRPr="00527B63" w:rsidRDefault="00897DDA"/>
        </w:tc>
        <w:tc>
          <w:tcPr>
            <w:tcW w:w="720" w:type="dxa"/>
            <w:tcBorders>
              <w:top w:val="single" w:sz="4" w:space="0" w:color="231F20"/>
              <w:left w:val="single" w:sz="4" w:space="0" w:color="231F20"/>
              <w:bottom w:val="single" w:sz="4" w:space="0" w:color="231F20"/>
              <w:right w:val="single" w:sz="4" w:space="0" w:color="231F20"/>
            </w:tcBorders>
          </w:tcPr>
          <w:p w14:paraId="0E9C925C"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27A7816E"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601D20AA" w14:textId="77777777" w:rsidR="00897DDA" w:rsidRPr="00527B63" w:rsidRDefault="00897DDA"/>
        </w:tc>
        <w:tc>
          <w:tcPr>
            <w:tcW w:w="1152" w:type="dxa"/>
            <w:tcBorders>
              <w:top w:val="single" w:sz="4" w:space="0" w:color="231F20"/>
              <w:left w:val="single" w:sz="4" w:space="0" w:color="231F20"/>
              <w:bottom w:val="single" w:sz="4" w:space="0" w:color="231F20"/>
              <w:right w:val="single" w:sz="4" w:space="0" w:color="231F20"/>
            </w:tcBorders>
          </w:tcPr>
          <w:p w14:paraId="587B1371" w14:textId="77777777" w:rsidR="00897DDA" w:rsidRPr="00527B63" w:rsidRDefault="00897DDA"/>
        </w:tc>
      </w:tr>
      <w:tr w:rsidR="00897DDA" w:rsidRPr="00527B63" w14:paraId="72FFC019" w14:textId="77777777">
        <w:trPr>
          <w:trHeight w:hRule="exact" w:val="576"/>
        </w:trPr>
        <w:tc>
          <w:tcPr>
            <w:tcW w:w="2880" w:type="dxa"/>
            <w:tcBorders>
              <w:top w:val="single" w:sz="4" w:space="0" w:color="231F20"/>
              <w:left w:val="single" w:sz="4" w:space="0" w:color="231F20"/>
              <w:bottom w:val="single" w:sz="4" w:space="0" w:color="231F20"/>
              <w:right w:val="single" w:sz="4" w:space="0" w:color="231F20"/>
            </w:tcBorders>
          </w:tcPr>
          <w:p w14:paraId="63429088" w14:textId="77777777" w:rsidR="00897DDA" w:rsidRPr="00527B63" w:rsidRDefault="00897DDA"/>
        </w:tc>
        <w:tc>
          <w:tcPr>
            <w:tcW w:w="821" w:type="dxa"/>
            <w:tcBorders>
              <w:top w:val="single" w:sz="4" w:space="0" w:color="231F20"/>
              <w:left w:val="single" w:sz="4" w:space="0" w:color="231F20"/>
              <w:bottom w:val="single" w:sz="4" w:space="0" w:color="231F20"/>
              <w:right w:val="single" w:sz="4" w:space="0" w:color="231F20"/>
            </w:tcBorders>
          </w:tcPr>
          <w:p w14:paraId="0BAFABC5" w14:textId="77777777" w:rsidR="00897DDA" w:rsidRPr="00527B63" w:rsidRDefault="00897DDA"/>
        </w:tc>
        <w:tc>
          <w:tcPr>
            <w:tcW w:w="763" w:type="dxa"/>
            <w:tcBorders>
              <w:top w:val="single" w:sz="4" w:space="0" w:color="231F20"/>
              <w:left w:val="single" w:sz="4" w:space="0" w:color="231F20"/>
              <w:bottom w:val="single" w:sz="4" w:space="0" w:color="231F20"/>
              <w:right w:val="single" w:sz="4" w:space="0" w:color="231F20"/>
            </w:tcBorders>
          </w:tcPr>
          <w:p w14:paraId="6D5D496E"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2ED6E8E3" w14:textId="77777777" w:rsidR="00897DDA" w:rsidRPr="00527B63" w:rsidRDefault="00897DDA"/>
        </w:tc>
        <w:tc>
          <w:tcPr>
            <w:tcW w:w="1440" w:type="dxa"/>
            <w:tcBorders>
              <w:top w:val="single" w:sz="4" w:space="0" w:color="231F20"/>
              <w:left w:val="single" w:sz="4" w:space="0" w:color="231F20"/>
              <w:bottom w:val="single" w:sz="4" w:space="0" w:color="231F20"/>
              <w:right w:val="single" w:sz="4" w:space="0" w:color="231F20"/>
            </w:tcBorders>
          </w:tcPr>
          <w:p w14:paraId="05B123E9" w14:textId="77777777" w:rsidR="00897DDA" w:rsidRPr="00527B63" w:rsidRDefault="00897DDA"/>
        </w:tc>
        <w:tc>
          <w:tcPr>
            <w:tcW w:w="720" w:type="dxa"/>
            <w:tcBorders>
              <w:top w:val="single" w:sz="4" w:space="0" w:color="231F20"/>
              <w:left w:val="single" w:sz="4" w:space="0" w:color="231F20"/>
              <w:bottom w:val="single" w:sz="4" w:space="0" w:color="231F20"/>
              <w:right w:val="single" w:sz="4" w:space="0" w:color="231F20"/>
            </w:tcBorders>
          </w:tcPr>
          <w:p w14:paraId="77BB5425"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6897F99D"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294FE4B6" w14:textId="77777777" w:rsidR="00897DDA" w:rsidRPr="00527B63" w:rsidRDefault="00897DDA"/>
        </w:tc>
        <w:tc>
          <w:tcPr>
            <w:tcW w:w="1152" w:type="dxa"/>
            <w:tcBorders>
              <w:top w:val="single" w:sz="4" w:space="0" w:color="231F20"/>
              <w:left w:val="single" w:sz="4" w:space="0" w:color="231F20"/>
              <w:bottom w:val="single" w:sz="4" w:space="0" w:color="231F20"/>
              <w:right w:val="single" w:sz="4" w:space="0" w:color="231F20"/>
            </w:tcBorders>
          </w:tcPr>
          <w:p w14:paraId="7905EA70" w14:textId="77777777" w:rsidR="00897DDA" w:rsidRPr="00527B63" w:rsidRDefault="00897DDA"/>
        </w:tc>
      </w:tr>
      <w:tr w:rsidR="00897DDA" w:rsidRPr="00527B63" w14:paraId="77DA8FBD" w14:textId="77777777">
        <w:trPr>
          <w:trHeight w:hRule="exact" w:val="576"/>
        </w:trPr>
        <w:tc>
          <w:tcPr>
            <w:tcW w:w="2880" w:type="dxa"/>
            <w:tcBorders>
              <w:top w:val="single" w:sz="4" w:space="0" w:color="231F20"/>
              <w:left w:val="single" w:sz="4" w:space="0" w:color="231F20"/>
              <w:bottom w:val="single" w:sz="4" w:space="0" w:color="231F20"/>
              <w:right w:val="single" w:sz="4" w:space="0" w:color="231F20"/>
            </w:tcBorders>
          </w:tcPr>
          <w:p w14:paraId="58797132" w14:textId="77777777" w:rsidR="00897DDA" w:rsidRPr="00527B63" w:rsidRDefault="00897DDA"/>
        </w:tc>
        <w:tc>
          <w:tcPr>
            <w:tcW w:w="821" w:type="dxa"/>
            <w:tcBorders>
              <w:top w:val="single" w:sz="4" w:space="0" w:color="231F20"/>
              <w:left w:val="single" w:sz="4" w:space="0" w:color="231F20"/>
              <w:bottom w:val="single" w:sz="4" w:space="0" w:color="231F20"/>
              <w:right w:val="single" w:sz="4" w:space="0" w:color="231F20"/>
            </w:tcBorders>
          </w:tcPr>
          <w:p w14:paraId="45F87D94" w14:textId="77777777" w:rsidR="00897DDA" w:rsidRPr="00527B63" w:rsidRDefault="00897DDA"/>
        </w:tc>
        <w:tc>
          <w:tcPr>
            <w:tcW w:w="763" w:type="dxa"/>
            <w:tcBorders>
              <w:top w:val="single" w:sz="4" w:space="0" w:color="231F20"/>
              <w:left w:val="single" w:sz="4" w:space="0" w:color="231F20"/>
              <w:bottom w:val="single" w:sz="4" w:space="0" w:color="231F20"/>
              <w:right w:val="single" w:sz="4" w:space="0" w:color="231F20"/>
            </w:tcBorders>
          </w:tcPr>
          <w:p w14:paraId="68F67E9D"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536443CC" w14:textId="77777777" w:rsidR="00897DDA" w:rsidRPr="00527B63" w:rsidRDefault="00897DDA"/>
        </w:tc>
        <w:tc>
          <w:tcPr>
            <w:tcW w:w="1440" w:type="dxa"/>
            <w:tcBorders>
              <w:top w:val="single" w:sz="4" w:space="0" w:color="231F20"/>
              <w:left w:val="single" w:sz="4" w:space="0" w:color="231F20"/>
              <w:bottom w:val="single" w:sz="4" w:space="0" w:color="231F20"/>
              <w:right w:val="single" w:sz="4" w:space="0" w:color="231F20"/>
            </w:tcBorders>
          </w:tcPr>
          <w:p w14:paraId="4889BF20" w14:textId="77777777" w:rsidR="00897DDA" w:rsidRPr="00527B63" w:rsidRDefault="00897DDA"/>
        </w:tc>
        <w:tc>
          <w:tcPr>
            <w:tcW w:w="720" w:type="dxa"/>
            <w:tcBorders>
              <w:top w:val="single" w:sz="4" w:space="0" w:color="231F20"/>
              <w:left w:val="single" w:sz="4" w:space="0" w:color="231F20"/>
              <w:bottom w:val="single" w:sz="4" w:space="0" w:color="231F20"/>
              <w:right w:val="single" w:sz="4" w:space="0" w:color="231F20"/>
            </w:tcBorders>
          </w:tcPr>
          <w:p w14:paraId="67761C8B"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3931EC3E"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4B40E801" w14:textId="77777777" w:rsidR="00897DDA" w:rsidRPr="00527B63" w:rsidRDefault="00897DDA"/>
        </w:tc>
        <w:tc>
          <w:tcPr>
            <w:tcW w:w="1152" w:type="dxa"/>
            <w:tcBorders>
              <w:top w:val="single" w:sz="4" w:space="0" w:color="231F20"/>
              <w:left w:val="single" w:sz="4" w:space="0" w:color="231F20"/>
              <w:bottom w:val="single" w:sz="4" w:space="0" w:color="231F20"/>
              <w:right w:val="single" w:sz="4" w:space="0" w:color="231F20"/>
            </w:tcBorders>
          </w:tcPr>
          <w:p w14:paraId="14115445" w14:textId="77777777" w:rsidR="00897DDA" w:rsidRPr="00527B63" w:rsidRDefault="00897DDA"/>
        </w:tc>
      </w:tr>
      <w:tr w:rsidR="00897DDA" w:rsidRPr="00527B63" w14:paraId="1E0FEE6A" w14:textId="77777777">
        <w:trPr>
          <w:trHeight w:hRule="exact" w:val="576"/>
        </w:trPr>
        <w:tc>
          <w:tcPr>
            <w:tcW w:w="2880" w:type="dxa"/>
            <w:tcBorders>
              <w:top w:val="single" w:sz="4" w:space="0" w:color="231F20"/>
              <w:left w:val="single" w:sz="4" w:space="0" w:color="231F20"/>
              <w:bottom w:val="single" w:sz="4" w:space="0" w:color="231F20"/>
              <w:right w:val="single" w:sz="4" w:space="0" w:color="231F20"/>
            </w:tcBorders>
          </w:tcPr>
          <w:p w14:paraId="16C93A1A" w14:textId="77777777" w:rsidR="00897DDA" w:rsidRPr="00527B63" w:rsidRDefault="00897DDA"/>
        </w:tc>
        <w:tc>
          <w:tcPr>
            <w:tcW w:w="821" w:type="dxa"/>
            <w:tcBorders>
              <w:top w:val="single" w:sz="4" w:space="0" w:color="231F20"/>
              <w:left w:val="single" w:sz="4" w:space="0" w:color="231F20"/>
              <w:bottom w:val="single" w:sz="4" w:space="0" w:color="231F20"/>
              <w:right w:val="single" w:sz="4" w:space="0" w:color="231F20"/>
            </w:tcBorders>
          </w:tcPr>
          <w:p w14:paraId="40C6B569" w14:textId="77777777" w:rsidR="00897DDA" w:rsidRPr="00527B63" w:rsidRDefault="00897DDA"/>
        </w:tc>
        <w:tc>
          <w:tcPr>
            <w:tcW w:w="763" w:type="dxa"/>
            <w:tcBorders>
              <w:top w:val="single" w:sz="4" w:space="0" w:color="231F20"/>
              <w:left w:val="single" w:sz="4" w:space="0" w:color="231F20"/>
              <w:bottom w:val="single" w:sz="4" w:space="0" w:color="231F20"/>
              <w:right w:val="single" w:sz="4" w:space="0" w:color="231F20"/>
            </w:tcBorders>
          </w:tcPr>
          <w:p w14:paraId="222A5F4E"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4E96E4DD" w14:textId="77777777" w:rsidR="00897DDA" w:rsidRPr="00527B63" w:rsidRDefault="00897DDA"/>
        </w:tc>
        <w:tc>
          <w:tcPr>
            <w:tcW w:w="1440" w:type="dxa"/>
            <w:tcBorders>
              <w:top w:val="single" w:sz="4" w:space="0" w:color="231F20"/>
              <w:left w:val="single" w:sz="4" w:space="0" w:color="231F20"/>
              <w:bottom w:val="single" w:sz="4" w:space="0" w:color="231F20"/>
              <w:right w:val="single" w:sz="4" w:space="0" w:color="231F20"/>
            </w:tcBorders>
          </w:tcPr>
          <w:p w14:paraId="0DD6CE9A" w14:textId="77777777" w:rsidR="00897DDA" w:rsidRPr="00527B63" w:rsidRDefault="00897DDA"/>
        </w:tc>
        <w:tc>
          <w:tcPr>
            <w:tcW w:w="720" w:type="dxa"/>
            <w:tcBorders>
              <w:top w:val="single" w:sz="4" w:space="0" w:color="231F20"/>
              <w:left w:val="single" w:sz="4" w:space="0" w:color="231F20"/>
              <w:bottom w:val="single" w:sz="4" w:space="0" w:color="231F20"/>
              <w:right w:val="single" w:sz="4" w:space="0" w:color="231F20"/>
            </w:tcBorders>
          </w:tcPr>
          <w:p w14:paraId="04C09508"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6B221863"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160E8EEB" w14:textId="77777777" w:rsidR="00897DDA" w:rsidRPr="00527B63" w:rsidRDefault="00897DDA"/>
        </w:tc>
        <w:tc>
          <w:tcPr>
            <w:tcW w:w="1152" w:type="dxa"/>
            <w:tcBorders>
              <w:top w:val="single" w:sz="4" w:space="0" w:color="231F20"/>
              <w:left w:val="single" w:sz="4" w:space="0" w:color="231F20"/>
              <w:bottom w:val="single" w:sz="4" w:space="0" w:color="231F20"/>
              <w:right w:val="single" w:sz="4" w:space="0" w:color="231F20"/>
            </w:tcBorders>
          </w:tcPr>
          <w:p w14:paraId="478D9813" w14:textId="77777777" w:rsidR="00897DDA" w:rsidRPr="00527B63" w:rsidRDefault="00897DDA"/>
        </w:tc>
      </w:tr>
      <w:tr w:rsidR="00897DDA" w:rsidRPr="00527B63" w14:paraId="6EE75FF5" w14:textId="77777777">
        <w:trPr>
          <w:trHeight w:hRule="exact" w:val="576"/>
        </w:trPr>
        <w:tc>
          <w:tcPr>
            <w:tcW w:w="2880" w:type="dxa"/>
            <w:tcBorders>
              <w:top w:val="single" w:sz="4" w:space="0" w:color="231F20"/>
              <w:left w:val="single" w:sz="4" w:space="0" w:color="231F20"/>
              <w:bottom w:val="single" w:sz="4" w:space="0" w:color="231F20"/>
              <w:right w:val="single" w:sz="4" w:space="0" w:color="231F20"/>
            </w:tcBorders>
          </w:tcPr>
          <w:p w14:paraId="643A265B" w14:textId="77777777" w:rsidR="00897DDA" w:rsidRPr="00527B63" w:rsidRDefault="00897DDA"/>
        </w:tc>
        <w:tc>
          <w:tcPr>
            <w:tcW w:w="821" w:type="dxa"/>
            <w:tcBorders>
              <w:top w:val="single" w:sz="4" w:space="0" w:color="231F20"/>
              <w:left w:val="single" w:sz="4" w:space="0" w:color="231F20"/>
              <w:bottom w:val="single" w:sz="4" w:space="0" w:color="231F20"/>
              <w:right w:val="single" w:sz="4" w:space="0" w:color="231F20"/>
            </w:tcBorders>
          </w:tcPr>
          <w:p w14:paraId="25DE66B3" w14:textId="77777777" w:rsidR="00897DDA" w:rsidRPr="00527B63" w:rsidRDefault="00897DDA"/>
        </w:tc>
        <w:tc>
          <w:tcPr>
            <w:tcW w:w="763" w:type="dxa"/>
            <w:tcBorders>
              <w:top w:val="single" w:sz="4" w:space="0" w:color="231F20"/>
              <w:left w:val="single" w:sz="4" w:space="0" w:color="231F20"/>
              <w:bottom w:val="single" w:sz="4" w:space="0" w:color="231F20"/>
              <w:right w:val="single" w:sz="4" w:space="0" w:color="231F20"/>
            </w:tcBorders>
          </w:tcPr>
          <w:p w14:paraId="60169B3F"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5E4E9EE5" w14:textId="77777777" w:rsidR="00897DDA" w:rsidRPr="00527B63" w:rsidRDefault="00897DDA"/>
        </w:tc>
        <w:tc>
          <w:tcPr>
            <w:tcW w:w="1440" w:type="dxa"/>
            <w:tcBorders>
              <w:top w:val="single" w:sz="4" w:space="0" w:color="231F20"/>
              <w:left w:val="single" w:sz="4" w:space="0" w:color="231F20"/>
              <w:bottom w:val="single" w:sz="4" w:space="0" w:color="231F20"/>
              <w:right w:val="single" w:sz="4" w:space="0" w:color="231F20"/>
            </w:tcBorders>
          </w:tcPr>
          <w:p w14:paraId="09329D53" w14:textId="77777777" w:rsidR="00897DDA" w:rsidRPr="00527B63" w:rsidRDefault="00897DDA"/>
        </w:tc>
        <w:tc>
          <w:tcPr>
            <w:tcW w:w="720" w:type="dxa"/>
            <w:tcBorders>
              <w:top w:val="single" w:sz="4" w:space="0" w:color="231F20"/>
              <w:left w:val="single" w:sz="4" w:space="0" w:color="231F20"/>
              <w:bottom w:val="single" w:sz="4" w:space="0" w:color="231F20"/>
              <w:right w:val="single" w:sz="4" w:space="0" w:color="231F20"/>
            </w:tcBorders>
          </w:tcPr>
          <w:p w14:paraId="75CA1C5E"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65AF2A39" w14:textId="77777777" w:rsidR="00897DDA" w:rsidRPr="00527B63" w:rsidRDefault="00897DDA"/>
        </w:tc>
        <w:tc>
          <w:tcPr>
            <w:tcW w:w="1008" w:type="dxa"/>
            <w:tcBorders>
              <w:top w:val="single" w:sz="4" w:space="0" w:color="231F20"/>
              <w:left w:val="single" w:sz="4" w:space="0" w:color="231F20"/>
              <w:bottom w:val="single" w:sz="4" w:space="0" w:color="231F20"/>
              <w:right w:val="single" w:sz="4" w:space="0" w:color="231F20"/>
            </w:tcBorders>
          </w:tcPr>
          <w:p w14:paraId="0BF3B217" w14:textId="77777777" w:rsidR="00897DDA" w:rsidRPr="00527B63" w:rsidRDefault="00897DDA"/>
        </w:tc>
        <w:tc>
          <w:tcPr>
            <w:tcW w:w="1152" w:type="dxa"/>
            <w:tcBorders>
              <w:top w:val="single" w:sz="4" w:space="0" w:color="231F20"/>
              <w:left w:val="single" w:sz="4" w:space="0" w:color="231F20"/>
              <w:bottom w:val="single" w:sz="4" w:space="0" w:color="231F20"/>
              <w:right w:val="single" w:sz="4" w:space="0" w:color="231F20"/>
            </w:tcBorders>
          </w:tcPr>
          <w:p w14:paraId="1F03C69E" w14:textId="77777777" w:rsidR="00897DDA" w:rsidRPr="00527B63" w:rsidRDefault="00897DDA"/>
        </w:tc>
      </w:tr>
      <w:tr w:rsidR="00897DDA" w:rsidRPr="00527B63" w14:paraId="1AC98073" w14:textId="77777777">
        <w:trPr>
          <w:trHeight w:hRule="exact" w:val="1584"/>
        </w:trPr>
        <w:tc>
          <w:tcPr>
            <w:tcW w:w="10800" w:type="dxa"/>
            <w:gridSpan w:val="9"/>
            <w:tcBorders>
              <w:top w:val="single" w:sz="4" w:space="0" w:color="231F20"/>
              <w:left w:val="single" w:sz="4" w:space="0" w:color="231F20"/>
              <w:bottom w:val="single" w:sz="4" w:space="0" w:color="231F20"/>
              <w:right w:val="single" w:sz="4" w:space="0" w:color="231F20"/>
            </w:tcBorders>
          </w:tcPr>
          <w:p w14:paraId="3D591B90" w14:textId="77777777" w:rsidR="00897DDA" w:rsidRPr="00527B63" w:rsidRDefault="00897DDA">
            <w:pPr>
              <w:pStyle w:val="TableParagraph"/>
              <w:kinsoku w:val="0"/>
              <w:overflowPunct w:val="0"/>
              <w:spacing w:before="112"/>
              <w:ind w:left="311"/>
              <w:rPr>
                <w:rFonts w:ascii="Arial" w:hAnsi="Arial" w:cs="Arial"/>
                <w:color w:val="000000"/>
                <w:sz w:val="18"/>
                <w:szCs w:val="18"/>
              </w:rPr>
            </w:pPr>
            <w:r w:rsidRPr="00527B63">
              <w:rPr>
                <w:rFonts w:ascii="Arial" w:hAnsi="Arial" w:cs="Arial"/>
                <w:b/>
                <w:bCs/>
                <w:color w:val="231F20"/>
                <w:sz w:val="18"/>
                <w:szCs w:val="18"/>
              </w:rPr>
              <w:t xml:space="preserve">Race Codes </w:t>
            </w:r>
            <w:r w:rsidRPr="00527B63">
              <w:rPr>
                <w:rFonts w:ascii="Arial" w:hAnsi="Arial" w:cs="Arial"/>
                <w:color w:val="231F20"/>
                <w:sz w:val="18"/>
                <w:szCs w:val="18"/>
              </w:rPr>
              <w:t>(Choose all that apply):</w:t>
            </w:r>
          </w:p>
          <w:p w14:paraId="1E8329F9" w14:textId="77777777" w:rsidR="00897DDA" w:rsidRPr="00527B63" w:rsidRDefault="00897DDA">
            <w:pPr>
              <w:pStyle w:val="TableParagraph"/>
              <w:tabs>
                <w:tab w:val="left" w:pos="4024"/>
                <w:tab w:val="left" w:pos="5275"/>
              </w:tabs>
              <w:kinsoku w:val="0"/>
              <w:overflowPunct w:val="0"/>
              <w:spacing w:before="38"/>
              <w:ind w:left="743"/>
              <w:rPr>
                <w:rFonts w:ascii="Arial" w:hAnsi="Arial" w:cs="Arial"/>
                <w:color w:val="000000"/>
                <w:sz w:val="18"/>
                <w:szCs w:val="18"/>
              </w:rPr>
            </w:pPr>
            <w:r w:rsidRPr="00527B63">
              <w:rPr>
                <w:rFonts w:ascii="Arial" w:hAnsi="Arial" w:cs="Arial"/>
                <w:b/>
                <w:bCs/>
                <w:color w:val="231F20"/>
                <w:sz w:val="18"/>
                <w:szCs w:val="18"/>
              </w:rPr>
              <w:t>AI</w:t>
            </w:r>
            <w:r w:rsidRPr="00527B63">
              <w:rPr>
                <w:rFonts w:ascii="Arial" w:hAnsi="Arial" w:cs="Arial"/>
                <w:b/>
                <w:bCs/>
                <w:color w:val="231F20"/>
                <w:spacing w:val="-1"/>
                <w:sz w:val="18"/>
                <w:szCs w:val="18"/>
              </w:rPr>
              <w:t xml:space="preserve"> </w:t>
            </w:r>
            <w:r w:rsidRPr="00527B63">
              <w:rPr>
                <w:rFonts w:ascii="Arial" w:hAnsi="Arial" w:cs="Arial"/>
                <w:color w:val="231F20"/>
                <w:sz w:val="18"/>
                <w:szCs w:val="18"/>
              </w:rPr>
              <w:t>– American Indian/Alaska Native</w:t>
            </w:r>
            <w:r w:rsidRPr="00527B63">
              <w:rPr>
                <w:rFonts w:ascii="Arial" w:hAnsi="Arial" w:cs="Arial"/>
                <w:color w:val="231F20"/>
                <w:sz w:val="18"/>
                <w:szCs w:val="18"/>
              </w:rPr>
              <w:tab/>
            </w:r>
            <w:r w:rsidRPr="00527B63">
              <w:rPr>
                <w:rFonts w:ascii="Arial" w:hAnsi="Arial" w:cs="Arial"/>
                <w:b/>
                <w:bCs/>
                <w:color w:val="231F20"/>
                <w:sz w:val="18"/>
                <w:szCs w:val="18"/>
              </w:rPr>
              <w:t xml:space="preserve">AS </w:t>
            </w:r>
            <w:r w:rsidRPr="00527B63">
              <w:rPr>
                <w:rFonts w:ascii="Arial" w:hAnsi="Arial" w:cs="Arial"/>
                <w:color w:val="231F20"/>
                <w:sz w:val="18"/>
                <w:szCs w:val="18"/>
              </w:rPr>
              <w:t>– Asian</w:t>
            </w:r>
            <w:r w:rsidRPr="00527B63">
              <w:rPr>
                <w:rFonts w:ascii="Arial" w:hAnsi="Arial" w:cs="Arial"/>
                <w:color w:val="231F20"/>
                <w:sz w:val="18"/>
                <w:szCs w:val="18"/>
              </w:rPr>
              <w:tab/>
            </w:r>
            <w:r w:rsidRPr="00527B63">
              <w:rPr>
                <w:rFonts w:ascii="Arial" w:hAnsi="Arial" w:cs="Arial"/>
                <w:b/>
                <w:bCs/>
                <w:color w:val="231F20"/>
                <w:sz w:val="18"/>
                <w:szCs w:val="18"/>
              </w:rPr>
              <w:t xml:space="preserve">BL </w:t>
            </w:r>
            <w:r w:rsidRPr="00527B63">
              <w:rPr>
                <w:rFonts w:ascii="Arial" w:hAnsi="Arial" w:cs="Arial"/>
                <w:color w:val="231F20"/>
                <w:sz w:val="18"/>
                <w:szCs w:val="18"/>
              </w:rPr>
              <w:t>– Black/African American</w:t>
            </w:r>
          </w:p>
          <w:p w14:paraId="28EDF3F3" w14:textId="77777777" w:rsidR="00897DDA" w:rsidRPr="00527B63" w:rsidRDefault="00897DDA">
            <w:pPr>
              <w:pStyle w:val="TableParagraph"/>
              <w:tabs>
                <w:tab w:val="left" w:pos="4014"/>
              </w:tabs>
              <w:kinsoku w:val="0"/>
              <w:overflowPunct w:val="0"/>
              <w:spacing w:before="81"/>
              <w:ind w:left="743"/>
              <w:rPr>
                <w:rFonts w:ascii="Arial" w:hAnsi="Arial" w:cs="Arial"/>
                <w:color w:val="000000"/>
                <w:sz w:val="18"/>
                <w:szCs w:val="18"/>
              </w:rPr>
            </w:pPr>
            <w:r w:rsidRPr="00527B63">
              <w:rPr>
                <w:rFonts w:ascii="Arial" w:hAnsi="Arial" w:cs="Arial"/>
                <w:b/>
                <w:bCs/>
                <w:color w:val="231F20"/>
                <w:sz w:val="18"/>
                <w:szCs w:val="18"/>
              </w:rPr>
              <w:t xml:space="preserve">HP </w:t>
            </w:r>
            <w:r w:rsidRPr="00527B63">
              <w:rPr>
                <w:rFonts w:ascii="Arial" w:hAnsi="Arial" w:cs="Arial"/>
                <w:color w:val="231F20"/>
                <w:sz w:val="18"/>
                <w:szCs w:val="18"/>
              </w:rPr>
              <w:t>– Native Hawaiian/Pacific Islander</w:t>
            </w:r>
            <w:r w:rsidRPr="00527B63">
              <w:rPr>
                <w:rFonts w:ascii="Arial" w:hAnsi="Arial" w:cs="Arial"/>
                <w:color w:val="231F20"/>
                <w:sz w:val="18"/>
                <w:szCs w:val="18"/>
              </w:rPr>
              <w:tab/>
            </w:r>
            <w:r w:rsidRPr="00527B63">
              <w:rPr>
                <w:rFonts w:ascii="Arial" w:hAnsi="Arial" w:cs="Arial"/>
                <w:b/>
                <w:bCs/>
                <w:color w:val="231F20"/>
                <w:sz w:val="18"/>
                <w:szCs w:val="18"/>
              </w:rPr>
              <w:t>WH</w:t>
            </w:r>
            <w:r w:rsidRPr="00527B63">
              <w:rPr>
                <w:rFonts w:ascii="Arial" w:hAnsi="Arial" w:cs="Arial"/>
                <w:b/>
                <w:bCs/>
                <w:color w:val="231F20"/>
                <w:spacing w:val="-1"/>
                <w:sz w:val="18"/>
                <w:szCs w:val="18"/>
              </w:rPr>
              <w:t xml:space="preserve"> </w:t>
            </w:r>
            <w:r w:rsidRPr="00527B63">
              <w:rPr>
                <w:rFonts w:ascii="Arial" w:hAnsi="Arial" w:cs="Arial"/>
                <w:color w:val="231F20"/>
                <w:sz w:val="18"/>
                <w:szCs w:val="18"/>
              </w:rPr>
              <w:t>– White</w:t>
            </w:r>
          </w:p>
          <w:p w14:paraId="4BB4777C" w14:textId="77777777" w:rsidR="00897DDA" w:rsidRPr="00527B63" w:rsidRDefault="00897DDA">
            <w:pPr>
              <w:pStyle w:val="TableParagraph"/>
              <w:kinsoku w:val="0"/>
              <w:overflowPunct w:val="0"/>
              <w:spacing w:before="9"/>
              <w:rPr>
                <w:rFonts w:ascii="Arial" w:hAnsi="Arial" w:cs="Arial"/>
                <w:sz w:val="15"/>
                <w:szCs w:val="15"/>
              </w:rPr>
            </w:pPr>
          </w:p>
          <w:p w14:paraId="6558B174" w14:textId="77777777" w:rsidR="00897DDA" w:rsidRPr="00527B63" w:rsidRDefault="00897DDA">
            <w:pPr>
              <w:pStyle w:val="TableParagraph"/>
              <w:kinsoku w:val="0"/>
              <w:overflowPunct w:val="0"/>
              <w:spacing w:line="267" w:lineRule="auto"/>
              <w:ind w:left="311" w:right="473"/>
              <w:rPr>
                <w:rFonts w:ascii="Arial" w:hAnsi="Arial" w:cs="Arial"/>
                <w:color w:val="231F20"/>
                <w:sz w:val="18"/>
                <w:szCs w:val="18"/>
              </w:rPr>
            </w:pPr>
            <w:r w:rsidRPr="00527B63">
              <w:rPr>
                <w:rFonts w:ascii="Arial" w:hAnsi="Arial" w:cs="Arial"/>
                <w:color w:val="231F20"/>
                <w:sz w:val="18"/>
                <w:szCs w:val="18"/>
              </w:rPr>
              <w:t>By providing Race/Ethnicity information, you will assist us in administering our programs in a non-discriminatory manner. Your household is not required to give us this information and it will not affect your eligibility or benefit level.</w:t>
            </w:r>
          </w:p>
          <w:p w14:paraId="169C8E14" w14:textId="77777777" w:rsidR="00BC1FA6" w:rsidRPr="00527B63" w:rsidRDefault="00BC1FA6" w:rsidP="00BC1FA6"/>
          <w:p w14:paraId="0F034E11" w14:textId="77777777" w:rsidR="00BC1FA6" w:rsidRPr="00527B63" w:rsidRDefault="00BC1FA6" w:rsidP="00BC1FA6"/>
          <w:p w14:paraId="0CD68984" w14:textId="77777777" w:rsidR="00BC1FA6" w:rsidRPr="00527B63" w:rsidRDefault="00BC1FA6" w:rsidP="00BC1FA6"/>
          <w:p w14:paraId="1D664E4B" w14:textId="77777777" w:rsidR="00BC1FA6" w:rsidRPr="00527B63" w:rsidRDefault="00BC1FA6" w:rsidP="00BC1FA6"/>
          <w:p w14:paraId="78D655B4" w14:textId="77777777" w:rsidR="00BC1FA6" w:rsidRPr="00527B63" w:rsidRDefault="00BC1FA6" w:rsidP="00BC1FA6"/>
          <w:p w14:paraId="51A2DF03" w14:textId="77777777" w:rsidR="00BC1FA6" w:rsidRPr="00527B63" w:rsidRDefault="00BC1FA6" w:rsidP="00BC1FA6"/>
          <w:p w14:paraId="70526368" w14:textId="77777777" w:rsidR="00BC1FA6" w:rsidRPr="00527B63" w:rsidRDefault="00BC1FA6" w:rsidP="00BC1FA6"/>
          <w:p w14:paraId="23BC8D83" w14:textId="77777777" w:rsidR="00BC1FA6" w:rsidRPr="00527B63" w:rsidRDefault="00BC1FA6" w:rsidP="00BC1FA6"/>
          <w:p w14:paraId="138D9077" w14:textId="77777777" w:rsidR="00BC1FA6" w:rsidRPr="00527B63" w:rsidRDefault="00BC1FA6" w:rsidP="00BC1FA6"/>
          <w:p w14:paraId="38EBEFB6" w14:textId="77777777" w:rsidR="00BC1FA6" w:rsidRPr="00527B63" w:rsidRDefault="00BC1FA6" w:rsidP="00BC1FA6"/>
          <w:p w14:paraId="4E57E1B9" w14:textId="77777777" w:rsidR="00BC1FA6" w:rsidRPr="00527B63" w:rsidRDefault="00BC1FA6" w:rsidP="00BC1FA6"/>
          <w:p w14:paraId="1C7B506C" w14:textId="77777777" w:rsidR="00BC1FA6" w:rsidRPr="00527B63" w:rsidRDefault="00BC1FA6" w:rsidP="00BC1FA6"/>
          <w:p w14:paraId="41C90D63" w14:textId="77777777" w:rsidR="00BC1FA6" w:rsidRPr="00527B63" w:rsidRDefault="00BC1FA6" w:rsidP="00BC1FA6"/>
          <w:p w14:paraId="591353BF" w14:textId="77777777" w:rsidR="00BC1FA6" w:rsidRPr="00527B63" w:rsidRDefault="00BC1FA6" w:rsidP="00BC1FA6"/>
          <w:p w14:paraId="5580BCD9" w14:textId="77777777" w:rsidR="00BC1FA6" w:rsidRPr="00527B63" w:rsidRDefault="00BC1FA6" w:rsidP="00BC1FA6"/>
          <w:p w14:paraId="46D9B157" w14:textId="77777777" w:rsidR="00BC1FA6" w:rsidRPr="00527B63" w:rsidRDefault="00BC1FA6" w:rsidP="00BC1FA6"/>
          <w:p w14:paraId="28752EA6" w14:textId="77777777" w:rsidR="00BC1FA6" w:rsidRPr="00527B63" w:rsidRDefault="00BC1FA6" w:rsidP="00BC1FA6"/>
          <w:p w14:paraId="328B5A31" w14:textId="77777777" w:rsidR="00BC1FA6" w:rsidRPr="00527B63" w:rsidRDefault="00BC1FA6" w:rsidP="00BC1FA6"/>
          <w:p w14:paraId="270FD302" w14:textId="77777777" w:rsidR="00BC1FA6" w:rsidRPr="00527B63" w:rsidRDefault="00BC1FA6" w:rsidP="00BC1FA6"/>
          <w:p w14:paraId="251EB8F6" w14:textId="77777777" w:rsidR="00BC1FA6" w:rsidRPr="00527B63" w:rsidRDefault="00BC1FA6" w:rsidP="00BC1FA6"/>
          <w:p w14:paraId="26AA88EA" w14:textId="77777777" w:rsidR="00BC1FA6" w:rsidRPr="00527B63" w:rsidRDefault="00BC1FA6" w:rsidP="00BC1FA6"/>
          <w:p w14:paraId="775340C9" w14:textId="77777777" w:rsidR="00BC1FA6" w:rsidRPr="00527B63" w:rsidRDefault="00BC1FA6" w:rsidP="00BC1FA6"/>
          <w:p w14:paraId="4FE95FAC" w14:textId="77777777" w:rsidR="00BC1FA6" w:rsidRPr="00527B63" w:rsidRDefault="00BC1FA6" w:rsidP="00BC1FA6"/>
          <w:p w14:paraId="47081EAE" w14:textId="77777777" w:rsidR="00BC1FA6" w:rsidRPr="00527B63" w:rsidRDefault="00BC1FA6" w:rsidP="00BC1FA6"/>
          <w:p w14:paraId="1D8DC0D8" w14:textId="77777777" w:rsidR="00BC1FA6" w:rsidRPr="00527B63" w:rsidRDefault="00BC1FA6" w:rsidP="00BC1FA6"/>
          <w:p w14:paraId="622BEAD2" w14:textId="77777777" w:rsidR="00BC1FA6" w:rsidRPr="00527B63" w:rsidRDefault="00BC1FA6" w:rsidP="00BC1FA6"/>
          <w:p w14:paraId="49DC57A6" w14:textId="77777777" w:rsidR="00BC1FA6" w:rsidRPr="00527B63" w:rsidRDefault="00BC1FA6" w:rsidP="00BC1FA6"/>
          <w:p w14:paraId="251B6195" w14:textId="77777777" w:rsidR="00BC1FA6" w:rsidRPr="00527B63" w:rsidRDefault="00BC1FA6" w:rsidP="00BC1FA6"/>
          <w:p w14:paraId="267B68A6" w14:textId="77777777" w:rsidR="00BC1FA6" w:rsidRPr="00527B63" w:rsidRDefault="00BC1FA6" w:rsidP="00BC1FA6"/>
          <w:p w14:paraId="676A61C6" w14:textId="77777777" w:rsidR="00BC1FA6" w:rsidRPr="00527B63" w:rsidRDefault="00BC1FA6" w:rsidP="00BC1FA6"/>
          <w:p w14:paraId="7735CEFB" w14:textId="77777777" w:rsidR="00BC1FA6" w:rsidRPr="00527B63" w:rsidRDefault="00BC1FA6" w:rsidP="00BC1FA6"/>
          <w:p w14:paraId="66525C28" w14:textId="77777777" w:rsidR="00BC1FA6" w:rsidRPr="00527B63" w:rsidRDefault="00BC1FA6" w:rsidP="00BC1FA6"/>
          <w:p w14:paraId="00A656CF" w14:textId="77777777" w:rsidR="00BC1FA6" w:rsidRPr="00527B63" w:rsidRDefault="00BC1FA6" w:rsidP="00BC1FA6"/>
          <w:p w14:paraId="085CE260" w14:textId="77777777" w:rsidR="00BC1FA6" w:rsidRPr="00527B63" w:rsidRDefault="00BC1FA6" w:rsidP="00BC1FA6"/>
          <w:p w14:paraId="6E651F91" w14:textId="77777777" w:rsidR="00BC1FA6" w:rsidRPr="00527B63" w:rsidRDefault="00BC1FA6" w:rsidP="00BC1FA6"/>
          <w:p w14:paraId="3878E6D7" w14:textId="77777777" w:rsidR="00BC1FA6" w:rsidRPr="00527B63" w:rsidRDefault="00BC1FA6" w:rsidP="00BC1FA6"/>
          <w:p w14:paraId="113C8A38" w14:textId="77777777" w:rsidR="00BC1FA6" w:rsidRPr="00527B63" w:rsidRDefault="00BC1FA6" w:rsidP="00BC1FA6"/>
          <w:p w14:paraId="5A8F3E17" w14:textId="77777777" w:rsidR="00BC1FA6" w:rsidRPr="00527B63" w:rsidRDefault="00BC1FA6" w:rsidP="00BC1FA6"/>
          <w:p w14:paraId="444DD797" w14:textId="77777777" w:rsidR="00BC1FA6" w:rsidRPr="00527B63" w:rsidRDefault="00BC1FA6" w:rsidP="00BC1FA6"/>
          <w:p w14:paraId="79549085" w14:textId="77777777" w:rsidR="00BC1FA6" w:rsidRPr="00527B63" w:rsidRDefault="00BC1FA6" w:rsidP="00BC1FA6"/>
          <w:p w14:paraId="3C394843" w14:textId="77777777" w:rsidR="00BC1FA6" w:rsidRPr="00527B63" w:rsidRDefault="00BC1FA6" w:rsidP="00BC1FA6">
            <w:pPr>
              <w:rPr>
                <w:rFonts w:ascii="Arial" w:hAnsi="Arial" w:cs="Arial"/>
                <w:color w:val="231F20"/>
                <w:sz w:val="18"/>
                <w:szCs w:val="18"/>
              </w:rPr>
            </w:pPr>
          </w:p>
          <w:p w14:paraId="7C95F53F" w14:textId="77777777" w:rsidR="00BC1FA6" w:rsidRPr="00527B63" w:rsidRDefault="00BC1FA6" w:rsidP="00BC1FA6"/>
          <w:p w14:paraId="1FEE79F5" w14:textId="77777777" w:rsidR="00BC1FA6" w:rsidRPr="00527B63" w:rsidRDefault="00BC1FA6" w:rsidP="00BC1FA6">
            <w:pPr>
              <w:tabs>
                <w:tab w:val="left" w:pos="2400"/>
              </w:tabs>
            </w:pPr>
            <w:r w:rsidRPr="00527B63">
              <w:tab/>
            </w:r>
          </w:p>
        </w:tc>
      </w:tr>
    </w:tbl>
    <w:p w14:paraId="3F518A74" w14:textId="77777777" w:rsidR="00897DDA" w:rsidRDefault="00897DDA">
      <w:pPr>
        <w:sectPr w:rsidR="00897DDA" w:rsidSect="00F04B22">
          <w:pgSz w:w="12240" w:h="15840"/>
          <w:pgMar w:top="1720" w:right="600" w:bottom="980" w:left="600" w:header="715" w:footer="1053" w:gutter="0"/>
          <w:cols w:space="720"/>
          <w:noEndnote/>
        </w:sectPr>
      </w:pPr>
    </w:p>
    <w:p w14:paraId="36395357" w14:textId="4058158A" w:rsidR="00897DDA" w:rsidRPr="00353190" w:rsidRDefault="00780CD2">
      <w:pPr>
        <w:pStyle w:val="Heading3"/>
        <w:kinsoku w:val="0"/>
        <w:overflowPunct w:val="0"/>
        <w:spacing w:before="137"/>
        <w:rPr>
          <w:b w:val="0"/>
          <w:bCs w:val="0"/>
          <w:color w:val="000000"/>
          <w:sz w:val="24"/>
          <w:szCs w:val="24"/>
        </w:rPr>
      </w:pPr>
      <w:r w:rsidRPr="00353190">
        <w:rPr>
          <w:noProof/>
          <w:sz w:val="24"/>
          <w:szCs w:val="24"/>
        </w:rPr>
        <w:lastRenderedPageBreak/>
        <mc:AlternateContent>
          <mc:Choice Requires="wps">
            <w:drawing>
              <wp:anchor distT="0" distB="0" distL="114300" distR="114300" simplePos="0" relativeHeight="251656704" behindDoc="1" locked="0" layoutInCell="0" allowOverlap="1" wp14:anchorId="6D36BD4E" wp14:editId="74C4E37D">
                <wp:simplePos x="0" y="0"/>
                <wp:positionH relativeFrom="page">
                  <wp:posOffset>548640</wp:posOffset>
                </wp:positionH>
                <wp:positionV relativeFrom="page">
                  <wp:posOffset>457200</wp:posOffset>
                </wp:positionV>
                <wp:extent cx="635000" cy="596900"/>
                <wp:effectExtent l="0" t="0" r="0" b="0"/>
                <wp:wrapNone/>
                <wp:docPr id="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E26DE" w14:textId="77777777" w:rsidR="00897DDA" w:rsidRDefault="00897DDA">
                            <w:pPr>
                              <w:widowControl/>
                              <w:autoSpaceDE/>
                              <w:autoSpaceDN/>
                              <w:adjustRightInd/>
                              <w:spacing w:line="940" w:lineRule="atLeast"/>
                            </w:pPr>
                          </w:p>
                          <w:p w14:paraId="6835B543" w14:textId="77777777" w:rsidR="00897DDA" w:rsidRDefault="00897D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6BD4E" id="Rectangle 66" o:spid="_x0000_s1027" style="position:absolute;left:0;text-align:left;margin-left:43.2pt;margin-top:36pt;width:50pt;height:4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" o:allowincell="f" filled="f" stroked="f">
                <v:textbox inset="0,0,0,0">
                  <w:txbxContent>
                    <w:p w14:paraId="034E26DE" w14:textId="77777777" w:rsidR="00897DDA" w:rsidRDefault="00897DDA">
                      <w:pPr>
                        <w:widowControl/>
                        <w:autoSpaceDE/>
                        <w:autoSpaceDN/>
                        <w:adjustRightInd/>
                        <w:spacing w:line="940" w:lineRule="atLeast"/>
                      </w:pPr>
                    </w:p>
                    <w:p w14:paraId="6835B543" w14:textId="77777777" w:rsidR="00897DDA" w:rsidRDefault="00897DDA"/>
                  </w:txbxContent>
                </v:textbox>
                <w10:wrap anchorx="page" anchory="page"/>
              </v:rect>
            </w:pict>
          </mc:Fallback>
        </mc:AlternateContent>
      </w:r>
      <w:r w:rsidR="00897DDA" w:rsidRPr="00353190">
        <w:rPr>
          <w:color w:val="3953A4"/>
          <w:sz w:val="24"/>
          <w:szCs w:val="24"/>
        </w:rPr>
        <w:t>Tell Us More about the Applicant and All Household Members</w:t>
      </w:r>
    </w:p>
    <w:p w14:paraId="503F0A38" w14:textId="77777777" w:rsidR="00897DDA" w:rsidRDefault="00897DDA">
      <w:pPr>
        <w:pStyle w:val="BodyText"/>
        <w:kinsoku w:val="0"/>
        <w:overflowPunct w:val="0"/>
        <w:spacing w:before="10"/>
        <w:ind w:left="0"/>
        <w:rPr>
          <w:b/>
          <w:bCs/>
          <w:sz w:val="23"/>
          <w:szCs w:val="23"/>
        </w:rPr>
      </w:pPr>
    </w:p>
    <w:p w14:paraId="1D77E97A" w14:textId="77777777" w:rsidR="00897DDA" w:rsidRDefault="00897DDA">
      <w:pPr>
        <w:pStyle w:val="BodyText"/>
        <w:kinsoku w:val="0"/>
        <w:overflowPunct w:val="0"/>
        <w:spacing w:before="0" w:line="270" w:lineRule="auto"/>
        <w:ind w:left="148" w:right="150"/>
        <w:rPr>
          <w:color w:val="000000"/>
        </w:rPr>
      </w:pPr>
      <w:r>
        <w:rPr>
          <w:color w:val="231F20"/>
        </w:rPr>
        <w:t xml:space="preserve">We need more information about </w:t>
      </w:r>
      <w:r>
        <w:rPr>
          <w:color w:val="231F20"/>
          <w:u w:val="single"/>
        </w:rPr>
        <w:t xml:space="preserve">the applicant and all household members </w:t>
      </w:r>
      <w:r>
        <w:rPr>
          <w:color w:val="231F20"/>
        </w:rPr>
        <w:t>in order to decide who is eligible for benefits. Please answer only the questions about the benefits you want to receive on the page below.</w:t>
      </w:r>
    </w:p>
    <w:p w14:paraId="1C44ACB6" w14:textId="77777777" w:rsidR="00897DDA" w:rsidRDefault="00897DDA">
      <w:pPr>
        <w:pStyle w:val="BodyText"/>
        <w:kinsoku w:val="0"/>
        <w:overflowPunct w:val="0"/>
        <w:spacing w:before="0"/>
        <w:ind w:left="0"/>
      </w:pPr>
    </w:p>
    <w:tbl>
      <w:tblPr>
        <w:tblW w:w="0" w:type="auto"/>
        <w:tblInd w:w="381" w:type="dxa"/>
        <w:tblLayout w:type="fixed"/>
        <w:tblCellMar>
          <w:left w:w="0" w:type="dxa"/>
          <w:right w:w="0" w:type="dxa"/>
        </w:tblCellMar>
        <w:tblLook w:val="0000" w:firstRow="0" w:lastRow="0" w:firstColumn="0" w:lastColumn="0" w:noHBand="0" w:noVBand="0"/>
      </w:tblPr>
      <w:tblGrid>
        <w:gridCol w:w="332"/>
        <w:gridCol w:w="28"/>
        <w:gridCol w:w="7179"/>
        <w:gridCol w:w="2144"/>
        <w:gridCol w:w="648"/>
      </w:tblGrid>
      <w:tr w:rsidR="00897DDA" w:rsidRPr="00527B63" w14:paraId="7D262FFC" w14:textId="77777777" w:rsidTr="00D92A01">
        <w:trPr>
          <w:trHeight w:hRule="exact" w:val="333"/>
        </w:trPr>
        <w:tc>
          <w:tcPr>
            <w:tcW w:w="360" w:type="dxa"/>
            <w:gridSpan w:val="2"/>
            <w:tcBorders>
              <w:top w:val="nil"/>
              <w:left w:val="nil"/>
              <w:bottom w:val="nil"/>
              <w:right w:val="nil"/>
            </w:tcBorders>
          </w:tcPr>
          <w:p w14:paraId="11A28F39" w14:textId="77777777" w:rsidR="00897DDA" w:rsidRPr="00527B63" w:rsidRDefault="00897DDA" w:rsidP="00244527">
            <w:pPr>
              <w:pStyle w:val="TableParagraph"/>
              <w:kinsoku w:val="0"/>
              <w:overflowPunct w:val="0"/>
              <w:spacing w:before="72"/>
              <w:ind w:left="55"/>
            </w:pPr>
            <w:r w:rsidRPr="00527B63">
              <w:rPr>
                <w:rFonts w:ascii="Arial" w:hAnsi="Arial" w:cs="Arial"/>
                <w:color w:val="231F20"/>
                <w:sz w:val="22"/>
                <w:szCs w:val="22"/>
              </w:rPr>
              <w:t>1.</w:t>
            </w:r>
          </w:p>
        </w:tc>
        <w:tc>
          <w:tcPr>
            <w:tcW w:w="7179" w:type="dxa"/>
            <w:tcBorders>
              <w:top w:val="nil"/>
              <w:left w:val="nil"/>
              <w:bottom w:val="nil"/>
              <w:right w:val="nil"/>
            </w:tcBorders>
          </w:tcPr>
          <w:p w14:paraId="245D2DAA" w14:textId="28FE00EF" w:rsidR="00897DDA" w:rsidRPr="00527B63" w:rsidRDefault="00897DDA" w:rsidP="00CF5392">
            <w:pPr>
              <w:pStyle w:val="TableParagraph"/>
              <w:kinsoku w:val="0"/>
              <w:overflowPunct w:val="0"/>
              <w:spacing w:before="90"/>
              <w:ind w:left="75"/>
            </w:pPr>
            <w:r w:rsidRPr="00527B63">
              <w:rPr>
                <w:rFonts w:ascii="Arial" w:hAnsi="Arial" w:cs="Arial"/>
                <w:color w:val="231F20"/>
                <w:sz w:val="20"/>
                <w:szCs w:val="20"/>
              </w:rPr>
              <w:t>Has anyone received any</w:t>
            </w:r>
            <w:r w:rsidR="008D67BE">
              <w:rPr>
                <w:rFonts w:ascii="Arial" w:hAnsi="Arial" w:cs="Arial"/>
                <w:color w:val="231F20"/>
                <w:sz w:val="20"/>
                <w:szCs w:val="20"/>
              </w:rPr>
              <w:t xml:space="preserve"> TANF</w:t>
            </w:r>
            <w:r w:rsidRPr="00527B63">
              <w:rPr>
                <w:rFonts w:ascii="Arial" w:hAnsi="Arial" w:cs="Arial"/>
                <w:color w:val="231F20"/>
                <w:sz w:val="20"/>
                <w:szCs w:val="20"/>
              </w:rPr>
              <w:t xml:space="preserve"> benefits in another county or state?</w:t>
            </w:r>
          </w:p>
        </w:tc>
        <w:tc>
          <w:tcPr>
            <w:tcW w:w="2144" w:type="dxa"/>
            <w:tcBorders>
              <w:top w:val="nil"/>
              <w:left w:val="nil"/>
              <w:bottom w:val="nil"/>
              <w:right w:val="nil"/>
            </w:tcBorders>
          </w:tcPr>
          <w:p w14:paraId="25AD8FD4" w14:textId="2A561324" w:rsidR="00897DDA" w:rsidRPr="00527B63" w:rsidRDefault="00132B8F" w:rsidP="00132B8F">
            <w:pPr>
              <w:tabs>
                <w:tab w:val="left" w:pos="1710"/>
              </w:tabs>
              <w:kinsoku w:val="0"/>
              <w:overflowPunct w:val="0"/>
              <w:spacing w:before="90"/>
              <w:ind w:left="1350"/>
            </w:pPr>
            <w:r>
              <w:rPr>
                <w:rFonts w:ascii="Arial" w:hAnsi="Arial" w:cs="Arial"/>
                <w:b/>
                <w:color w:val="231F20"/>
                <w:sz w:val="20"/>
                <w:szCs w:val="20"/>
              </w:rPr>
              <w:t xml:space="preserve"> </w:t>
            </w:r>
            <w:r w:rsidR="00E4038E" w:rsidRPr="007E4094">
              <w:rPr>
                <w:rFonts w:ascii="Arial" w:hAnsi="Arial" w:cs="Arial"/>
                <w:b/>
                <w:color w:val="231F20"/>
                <w:sz w:val="20"/>
                <w:szCs w:val="20"/>
              </w:rPr>
              <w:sym w:font="Symbol" w:char="F09F"/>
            </w:r>
            <w:r w:rsidR="00E4038E">
              <w:rPr>
                <w:rFonts w:ascii="Arial" w:hAnsi="Arial" w:cs="Arial"/>
                <w:color w:val="231F20"/>
                <w:sz w:val="20"/>
                <w:szCs w:val="20"/>
              </w:rPr>
              <w:t xml:space="preserve">  </w:t>
            </w:r>
            <w:r w:rsidR="002F0B5B" w:rsidRPr="00E4038E">
              <w:rPr>
                <w:rFonts w:ascii="Arial" w:hAnsi="Arial" w:cs="Arial"/>
                <w:color w:val="231F20"/>
                <w:sz w:val="20"/>
                <w:szCs w:val="20"/>
              </w:rPr>
              <w:t xml:space="preserve">Yes </w:t>
            </w:r>
            <w:r w:rsidR="002F0B5B" w:rsidRPr="00E4038E">
              <w:rPr>
                <w:rFonts w:ascii="Arial" w:hAnsi="Arial" w:cs="Arial"/>
                <w:color w:val="231F20"/>
                <w:spacing w:val="54"/>
                <w:sz w:val="20"/>
                <w:szCs w:val="20"/>
              </w:rPr>
              <w:t></w:t>
            </w:r>
          </w:p>
        </w:tc>
        <w:tc>
          <w:tcPr>
            <w:tcW w:w="646" w:type="dxa"/>
            <w:tcBorders>
              <w:top w:val="nil"/>
              <w:left w:val="nil"/>
              <w:bottom w:val="nil"/>
              <w:right w:val="nil"/>
            </w:tcBorders>
          </w:tcPr>
          <w:p w14:paraId="0E736CEB" w14:textId="5931E65F" w:rsidR="00897DDA" w:rsidRPr="00527B63" w:rsidRDefault="00780CD2">
            <w:pPr>
              <w:pStyle w:val="TableParagraph"/>
              <w:kinsoku w:val="0"/>
              <w:overflowPunct w:val="0"/>
              <w:spacing w:before="90"/>
              <w:ind w:left="100"/>
            </w:pPr>
            <w:r w:rsidRPr="007E4094">
              <w:rPr>
                <w:rFonts w:ascii="Wingdings" w:hAnsi="Wingdings" w:cs="Arial"/>
                <w:b/>
                <w:color w:val="231F20"/>
                <w:sz w:val="20"/>
                <w:szCs w:val="20"/>
              </w:rPr>
              <w:sym w:font="Symbol" w:char="F09F"/>
            </w:r>
            <w:r>
              <w:rPr>
                <w:rFonts w:ascii="Arial" w:hAnsi="Arial" w:cs="Arial"/>
                <w:color w:val="231F20"/>
                <w:sz w:val="20"/>
                <w:szCs w:val="20"/>
              </w:rPr>
              <w:t xml:space="preserve">  </w:t>
            </w:r>
            <w:r w:rsidR="00897DDA" w:rsidRPr="00527B63">
              <w:rPr>
                <w:rFonts w:ascii="Arial" w:hAnsi="Arial" w:cs="Arial"/>
                <w:color w:val="231F20"/>
                <w:sz w:val="20"/>
                <w:szCs w:val="20"/>
              </w:rPr>
              <w:t>No</w:t>
            </w:r>
          </w:p>
        </w:tc>
      </w:tr>
      <w:tr w:rsidR="00897DDA" w:rsidRPr="00527B63" w14:paraId="26BDB648" w14:textId="77777777" w:rsidTr="00353190">
        <w:trPr>
          <w:trHeight w:hRule="exact" w:val="1133"/>
        </w:trPr>
        <w:tc>
          <w:tcPr>
            <w:tcW w:w="360" w:type="dxa"/>
            <w:gridSpan w:val="2"/>
            <w:tcBorders>
              <w:top w:val="nil"/>
              <w:left w:val="nil"/>
              <w:bottom w:val="nil"/>
              <w:right w:val="nil"/>
            </w:tcBorders>
          </w:tcPr>
          <w:p w14:paraId="3D0BD4BA" w14:textId="77777777" w:rsidR="00897DDA" w:rsidRPr="00527B63" w:rsidRDefault="00897DDA"/>
        </w:tc>
        <w:tc>
          <w:tcPr>
            <w:tcW w:w="7179" w:type="dxa"/>
            <w:tcBorders>
              <w:top w:val="nil"/>
              <w:left w:val="nil"/>
              <w:bottom w:val="nil"/>
              <w:right w:val="nil"/>
            </w:tcBorders>
          </w:tcPr>
          <w:p w14:paraId="3255E37F" w14:textId="4E1EA597" w:rsidR="00D92A01" w:rsidRDefault="00897DDA" w:rsidP="00D92A01">
            <w:pPr>
              <w:pStyle w:val="TableParagraph"/>
              <w:kinsoku w:val="0"/>
              <w:overflowPunct w:val="0"/>
              <w:spacing w:line="276" w:lineRule="auto"/>
              <w:ind w:left="130"/>
              <w:rPr>
                <w:rFonts w:ascii="Arial" w:hAnsi="Arial" w:cs="Arial"/>
                <w:color w:val="231F20"/>
                <w:sz w:val="20"/>
                <w:szCs w:val="20"/>
              </w:rPr>
            </w:pPr>
            <w:r w:rsidRPr="00527B63">
              <w:rPr>
                <w:rFonts w:ascii="Arial" w:hAnsi="Arial" w:cs="Arial"/>
                <w:color w:val="231F20"/>
                <w:sz w:val="20"/>
                <w:szCs w:val="20"/>
              </w:rPr>
              <w:t>If yes:</w:t>
            </w:r>
          </w:p>
          <w:p w14:paraId="30CDE57B" w14:textId="77777777" w:rsidR="00D92A01" w:rsidRDefault="00D92A01" w:rsidP="00D92A01">
            <w:pPr>
              <w:pStyle w:val="TableParagraph"/>
              <w:kinsoku w:val="0"/>
              <w:overflowPunct w:val="0"/>
              <w:spacing w:line="276" w:lineRule="auto"/>
              <w:ind w:left="130"/>
              <w:rPr>
                <w:rFonts w:ascii="Arial" w:hAnsi="Arial" w:cs="Arial"/>
                <w:color w:val="231F20"/>
                <w:sz w:val="20"/>
                <w:szCs w:val="20"/>
              </w:rPr>
            </w:pPr>
            <w:r>
              <w:rPr>
                <w:rFonts w:ascii="Arial" w:hAnsi="Arial" w:cs="Arial"/>
                <w:color w:val="231F20"/>
                <w:sz w:val="20"/>
                <w:szCs w:val="20"/>
              </w:rPr>
              <w:t>W</w:t>
            </w:r>
            <w:r w:rsidR="00897DDA" w:rsidRPr="00527B63">
              <w:rPr>
                <w:rFonts w:ascii="Arial" w:hAnsi="Arial" w:cs="Arial"/>
                <w:color w:val="231F20"/>
                <w:sz w:val="20"/>
                <w:szCs w:val="20"/>
              </w:rPr>
              <w:t>ho:</w:t>
            </w:r>
          </w:p>
          <w:p w14:paraId="4815AE17" w14:textId="02C474B6" w:rsidR="00D92A01" w:rsidRDefault="00897DDA" w:rsidP="00D92A01">
            <w:pPr>
              <w:pStyle w:val="TableParagraph"/>
              <w:kinsoku w:val="0"/>
              <w:overflowPunct w:val="0"/>
              <w:spacing w:line="276" w:lineRule="auto"/>
              <w:ind w:left="130"/>
              <w:rPr>
                <w:rFonts w:ascii="Arial" w:hAnsi="Arial" w:cs="Arial"/>
                <w:color w:val="231F20"/>
                <w:sz w:val="20"/>
                <w:szCs w:val="20"/>
              </w:rPr>
            </w:pPr>
            <w:r w:rsidRPr="00527B63">
              <w:rPr>
                <w:rFonts w:ascii="Arial" w:hAnsi="Arial" w:cs="Arial"/>
                <w:color w:val="231F20"/>
                <w:sz w:val="20"/>
                <w:szCs w:val="20"/>
              </w:rPr>
              <w:t xml:space="preserve">Where: </w:t>
            </w:r>
          </w:p>
          <w:p w14:paraId="597EBE93" w14:textId="45BE211D" w:rsidR="00897DDA" w:rsidRPr="00527B63" w:rsidRDefault="00897DDA" w:rsidP="00D92A01">
            <w:pPr>
              <w:pStyle w:val="TableParagraph"/>
              <w:kinsoku w:val="0"/>
              <w:overflowPunct w:val="0"/>
              <w:spacing w:line="276" w:lineRule="auto"/>
              <w:ind w:left="130"/>
            </w:pPr>
            <w:r w:rsidRPr="00527B63">
              <w:rPr>
                <w:rFonts w:ascii="Arial" w:hAnsi="Arial" w:cs="Arial"/>
                <w:color w:val="231F20"/>
                <w:sz w:val="20"/>
                <w:szCs w:val="20"/>
              </w:rPr>
              <w:t xml:space="preserve">When: </w:t>
            </w:r>
          </w:p>
        </w:tc>
        <w:tc>
          <w:tcPr>
            <w:tcW w:w="2144" w:type="dxa"/>
            <w:tcBorders>
              <w:top w:val="nil"/>
              <w:left w:val="nil"/>
              <w:bottom w:val="nil"/>
              <w:right w:val="nil"/>
            </w:tcBorders>
          </w:tcPr>
          <w:p w14:paraId="6E61F7DF" w14:textId="77777777" w:rsidR="00897DDA" w:rsidRPr="00527B63" w:rsidRDefault="00897DDA"/>
        </w:tc>
        <w:tc>
          <w:tcPr>
            <w:tcW w:w="646" w:type="dxa"/>
            <w:tcBorders>
              <w:top w:val="nil"/>
              <w:left w:val="nil"/>
              <w:bottom w:val="nil"/>
              <w:right w:val="nil"/>
            </w:tcBorders>
          </w:tcPr>
          <w:p w14:paraId="3F6F2A7C" w14:textId="77777777" w:rsidR="00897DDA" w:rsidRPr="00527B63" w:rsidRDefault="00897DDA"/>
        </w:tc>
      </w:tr>
      <w:tr w:rsidR="00897DDA" w:rsidRPr="00527B63" w14:paraId="772CFFF5" w14:textId="77777777" w:rsidTr="00CF5392">
        <w:trPr>
          <w:trHeight w:hRule="exact" w:val="322"/>
        </w:trPr>
        <w:tc>
          <w:tcPr>
            <w:tcW w:w="332" w:type="dxa"/>
            <w:tcBorders>
              <w:top w:val="nil"/>
              <w:left w:val="nil"/>
              <w:bottom w:val="nil"/>
              <w:right w:val="nil"/>
            </w:tcBorders>
          </w:tcPr>
          <w:p w14:paraId="12C68714" w14:textId="77777777" w:rsidR="00897DDA" w:rsidRPr="00527B63" w:rsidRDefault="002401AB" w:rsidP="00244527">
            <w:pPr>
              <w:pStyle w:val="TableParagraph"/>
              <w:kinsoku w:val="0"/>
              <w:overflowPunct w:val="0"/>
              <w:spacing w:before="74"/>
              <w:jc w:val="center"/>
            </w:pPr>
            <w:bookmarkStart w:id="1" w:name="_Hlk530467321"/>
            <w:r>
              <w:rPr>
                <w:rFonts w:ascii="Arial" w:hAnsi="Arial" w:cs="Arial"/>
                <w:color w:val="231F20"/>
                <w:sz w:val="20"/>
                <w:szCs w:val="20"/>
              </w:rPr>
              <w:t>2</w:t>
            </w:r>
            <w:r w:rsidR="008151CA">
              <w:rPr>
                <w:rFonts w:ascii="Arial" w:hAnsi="Arial" w:cs="Arial"/>
                <w:color w:val="231F20"/>
                <w:sz w:val="20"/>
                <w:szCs w:val="20"/>
              </w:rPr>
              <w:t>.</w:t>
            </w:r>
          </w:p>
        </w:tc>
        <w:tc>
          <w:tcPr>
            <w:tcW w:w="7207" w:type="dxa"/>
            <w:gridSpan w:val="2"/>
            <w:tcBorders>
              <w:top w:val="nil"/>
              <w:left w:val="nil"/>
              <w:bottom w:val="nil"/>
              <w:right w:val="nil"/>
            </w:tcBorders>
          </w:tcPr>
          <w:p w14:paraId="6538CF59" w14:textId="77777777" w:rsidR="00897DDA" w:rsidRPr="00527B63" w:rsidRDefault="00897DDA">
            <w:pPr>
              <w:pStyle w:val="TableParagraph"/>
              <w:kinsoku w:val="0"/>
              <w:overflowPunct w:val="0"/>
              <w:spacing w:before="74"/>
              <w:ind w:left="111"/>
            </w:pPr>
            <w:r w:rsidRPr="00527B63">
              <w:rPr>
                <w:rFonts w:ascii="Arial" w:hAnsi="Arial" w:cs="Arial"/>
                <w:color w:val="231F20"/>
                <w:sz w:val="20"/>
                <w:szCs w:val="20"/>
              </w:rPr>
              <w:t xml:space="preserve">Is anyone disqualified from </w:t>
            </w:r>
            <w:r w:rsidR="00FF4419" w:rsidRPr="00527B63">
              <w:rPr>
                <w:rFonts w:ascii="Arial" w:hAnsi="Arial" w:cs="Arial"/>
                <w:color w:val="231F20"/>
                <w:sz w:val="20"/>
                <w:szCs w:val="20"/>
              </w:rPr>
              <w:t>the TANF</w:t>
            </w:r>
            <w:r w:rsidRPr="00527B63">
              <w:rPr>
                <w:rFonts w:ascii="Arial" w:hAnsi="Arial" w:cs="Arial"/>
                <w:color w:val="231F20"/>
                <w:sz w:val="20"/>
                <w:szCs w:val="20"/>
              </w:rPr>
              <w:t xml:space="preserve"> Program?</w:t>
            </w:r>
          </w:p>
        </w:tc>
        <w:tc>
          <w:tcPr>
            <w:tcW w:w="2144" w:type="dxa"/>
            <w:tcBorders>
              <w:top w:val="nil"/>
              <w:left w:val="nil"/>
              <w:bottom w:val="nil"/>
              <w:right w:val="nil"/>
            </w:tcBorders>
          </w:tcPr>
          <w:p w14:paraId="4F77754E" w14:textId="6D5B965D" w:rsidR="00897DDA" w:rsidRPr="00527B63" w:rsidRDefault="00E4038E" w:rsidP="00132B8F">
            <w:pPr>
              <w:tabs>
                <w:tab w:val="left" w:pos="1740"/>
              </w:tabs>
              <w:kinsoku w:val="0"/>
              <w:overflowPunct w:val="0"/>
              <w:spacing w:before="74"/>
              <w:ind w:left="1354"/>
            </w:pPr>
            <w:r>
              <w:rPr>
                <w:rFonts w:ascii="Arial" w:hAnsi="Arial" w:cs="Arial"/>
                <w:b/>
                <w:color w:val="231F20"/>
                <w:sz w:val="20"/>
                <w:szCs w:val="20"/>
              </w:rPr>
              <w:t xml:space="preserve"> </w:t>
            </w:r>
            <w:r w:rsidRPr="007E4094">
              <w:rPr>
                <w:rFonts w:ascii="Arial" w:hAnsi="Arial" w:cs="Arial"/>
                <w:b/>
                <w:color w:val="231F20"/>
                <w:sz w:val="20"/>
                <w:szCs w:val="20"/>
              </w:rPr>
              <w:sym w:font="Symbol" w:char="F09F"/>
            </w:r>
            <w:r>
              <w:rPr>
                <w:rFonts w:ascii="Arial" w:hAnsi="Arial" w:cs="Arial"/>
                <w:color w:val="231F20"/>
                <w:sz w:val="20"/>
                <w:szCs w:val="20"/>
              </w:rPr>
              <w:t xml:space="preserve">  </w:t>
            </w:r>
            <w:r w:rsidR="00897DDA" w:rsidRPr="00E4038E">
              <w:rPr>
                <w:rFonts w:ascii="Arial" w:hAnsi="Arial" w:cs="Arial"/>
                <w:color w:val="231F20"/>
                <w:sz w:val="20"/>
                <w:szCs w:val="20"/>
              </w:rPr>
              <w:t>Yes</w:t>
            </w:r>
          </w:p>
        </w:tc>
        <w:tc>
          <w:tcPr>
            <w:tcW w:w="648" w:type="dxa"/>
            <w:tcBorders>
              <w:top w:val="nil"/>
              <w:left w:val="nil"/>
              <w:bottom w:val="nil"/>
              <w:right w:val="nil"/>
            </w:tcBorders>
          </w:tcPr>
          <w:p w14:paraId="34DC015C" w14:textId="1FFDEACF" w:rsidR="00897DDA" w:rsidRPr="00527B63" w:rsidRDefault="0062406F" w:rsidP="0062406F">
            <w:pPr>
              <w:tabs>
                <w:tab w:val="left" w:pos="462"/>
              </w:tabs>
              <w:kinsoku w:val="0"/>
              <w:overflowPunct w:val="0"/>
              <w:spacing w:before="74"/>
            </w:pPr>
            <w:r>
              <w:rPr>
                <w:rFonts w:ascii="Arial" w:hAnsi="Arial" w:cs="Arial"/>
                <w:color w:val="231F20"/>
                <w:sz w:val="20"/>
                <w:szCs w:val="20"/>
              </w:rPr>
              <w:t xml:space="preserve"> </w:t>
            </w:r>
            <w:r w:rsidRPr="007E4094">
              <w:rPr>
                <w:rFonts w:ascii="Arial" w:hAnsi="Arial" w:cs="Arial"/>
                <w:b/>
                <w:color w:val="231F20"/>
                <w:sz w:val="20"/>
                <w:szCs w:val="20"/>
              </w:rPr>
              <w:sym w:font="Symbol" w:char="F09F"/>
            </w:r>
            <w:r>
              <w:rPr>
                <w:rFonts w:ascii="Arial" w:hAnsi="Arial" w:cs="Arial"/>
                <w:color w:val="231F20"/>
                <w:sz w:val="20"/>
                <w:szCs w:val="20"/>
              </w:rPr>
              <w:t xml:space="preserve">  </w:t>
            </w:r>
            <w:r w:rsidR="00897DDA" w:rsidRPr="0062406F">
              <w:rPr>
                <w:rFonts w:ascii="Arial" w:hAnsi="Arial" w:cs="Arial"/>
                <w:color w:val="231F20"/>
                <w:sz w:val="20"/>
                <w:szCs w:val="20"/>
              </w:rPr>
              <w:t>No</w:t>
            </w:r>
          </w:p>
        </w:tc>
      </w:tr>
      <w:bookmarkEnd w:id="1"/>
      <w:tr w:rsidR="00244527" w:rsidRPr="00527B63" w14:paraId="772A2AE6" w14:textId="77777777" w:rsidTr="00353190">
        <w:trPr>
          <w:trHeight w:hRule="exact" w:val="1034"/>
        </w:trPr>
        <w:tc>
          <w:tcPr>
            <w:tcW w:w="332" w:type="dxa"/>
            <w:tcBorders>
              <w:top w:val="nil"/>
              <w:left w:val="nil"/>
              <w:bottom w:val="nil"/>
              <w:right w:val="nil"/>
            </w:tcBorders>
          </w:tcPr>
          <w:p w14:paraId="313BCAD8" w14:textId="77777777" w:rsidR="00244527" w:rsidRDefault="00244527" w:rsidP="008151CA">
            <w:pPr>
              <w:pStyle w:val="TableParagraph"/>
              <w:kinsoku w:val="0"/>
              <w:overflowPunct w:val="0"/>
              <w:spacing w:before="74"/>
              <w:rPr>
                <w:rFonts w:ascii="Arial" w:hAnsi="Arial" w:cs="Arial"/>
                <w:color w:val="231F20"/>
                <w:sz w:val="20"/>
                <w:szCs w:val="20"/>
              </w:rPr>
            </w:pPr>
          </w:p>
        </w:tc>
        <w:tc>
          <w:tcPr>
            <w:tcW w:w="7207" w:type="dxa"/>
            <w:gridSpan w:val="2"/>
            <w:tcBorders>
              <w:top w:val="nil"/>
              <w:left w:val="nil"/>
              <w:bottom w:val="nil"/>
              <w:right w:val="nil"/>
            </w:tcBorders>
          </w:tcPr>
          <w:p w14:paraId="3B2C8708" w14:textId="77777777" w:rsidR="00244527" w:rsidRDefault="00244527" w:rsidP="00D92A01">
            <w:pPr>
              <w:pStyle w:val="TableParagraph"/>
              <w:kinsoku w:val="0"/>
              <w:overflowPunct w:val="0"/>
              <w:spacing w:line="276" w:lineRule="auto"/>
              <w:ind w:left="115"/>
              <w:rPr>
                <w:rFonts w:ascii="Arial" w:hAnsi="Arial" w:cs="Arial"/>
                <w:color w:val="231F20"/>
                <w:sz w:val="20"/>
                <w:szCs w:val="20"/>
              </w:rPr>
            </w:pPr>
            <w:r w:rsidRPr="00527B63">
              <w:rPr>
                <w:rFonts w:ascii="Arial" w:hAnsi="Arial" w:cs="Arial"/>
                <w:color w:val="231F20"/>
                <w:sz w:val="20"/>
                <w:szCs w:val="20"/>
              </w:rPr>
              <w:t xml:space="preserve">If yes: </w:t>
            </w:r>
          </w:p>
          <w:p w14:paraId="60491494" w14:textId="030408EE" w:rsidR="00244527" w:rsidRDefault="00244527" w:rsidP="00D92A01">
            <w:pPr>
              <w:pStyle w:val="TableParagraph"/>
              <w:kinsoku w:val="0"/>
              <w:overflowPunct w:val="0"/>
              <w:spacing w:line="276" w:lineRule="auto"/>
              <w:ind w:left="115"/>
              <w:rPr>
                <w:rFonts w:ascii="Arial" w:hAnsi="Arial" w:cs="Arial"/>
                <w:color w:val="231F20"/>
                <w:sz w:val="20"/>
                <w:szCs w:val="20"/>
              </w:rPr>
            </w:pPr>
            <w:r w:rsidRPr="00527B63">
              <w:rPr>
                <w:rFonts w:ascii="Arial" w:hAnsi="Arial" w:cs="Arial"/>
                <w:color w:val="231F20"/>
                <w:sz w:val="20"/>
                <w:szCs w:val="20"/>
              </w:rPr>
              <w:t>Who:</w:t>
            </w:r>
          </w:p>
          <w:p w14:paraId="650E27FC" w14:textId="5393E3B2" w:rsidR="00244527" w:rsidRDefault="00244527" w:rsidP="00D92A01">
            <w:pPr>
              <w:pStyle w:val="TableParagraph"/>
              <w:kinsoku w:val="0"/>
              <w:overflowPunct w:val="0"/>
              <w:spacing w:line="276" w:lineRule="auto"/>
              <w:ind w:left="115"/>
              <w:rPr>
                <w:rFonts w:ascii="Arial" w:hAnsi="Arial" w:cs="Arial"/>
                <w:color w:val="231F20"/>
                <w:sz w:val="20"/>
                <w:szCs w:val="20"/>
              </w:rPr>
            </w:pPr>
            <w:r w:rsidRPr="00527B63">
              <w:rPr>
                <w:rFonts w:ascii="Arial" w:hAnsi="Arial" w:cs="Arial"/>
                <w:color w:val="231F20"/>
                <w:sz w:val="20"/>
                <w:szCs w:val="20"/>
              </w:rPr>
              <w:t>Where:</w:t>
            </w:r>
          </w:p>
          <w:p w14:paraId="6B930CA3" w14:textId="77777777" w:rsidR="00A10F2D" w:rsidRDefault="00A10F2D" w:rsidP="00D92A01">
            <w:pPr>
              <w:pStyle w:val="TableParagraph"/>
              <w:kinsoku w:val="0"/>
              <w:overflowPunct w:val="0"/>
              <w:spacing w:line="276" w:lineRule="auto"/>
              <w:ind w:left="115"/>
              <w:rPr>
                <w:rFonts w:ascii="Arial" w:hAnsi="Arial" w:cs="Arial"/>
                <w:color w:val="231F20"/>
                <w:sz w:val="20"/>
                <w:szCs w:val="20"/>
              </w:rPr>
            </w:pPr>
          </w:p>
          <w:p w14:paraId="6079C5EB" w14:textId="77777777" w:rsidR="00627DCA" w:rsidRDefault="00627DCA" w:rsidP="00D92A01">
            <w:pPr>
              <w:pStyle w:val="TableParagraph"/>
              <w:kinsoku w:val="0"/>
              <w:overflowPunct w:val="0"/>
              <w:spacing w:line="276" w:lineRule="auto"/>
              <w:ind w:left="115"/>
              <w:rPr>
                <w:rFonts w:ascii="Arial" w:hAnsi="Arial" w:cs="Arial"/>
                <w:color w:val="231F20"/>
                <w:sz w:val="20"/>
                <w:szCs w:val="20"/>
              </w:rPr>
            </w:pPr>
          </w:p>
          <w:p w14:paraId="5DE17E22" w14:textId="6719D506" w:rsidR="00244527" w:rsidRPr="00527B63" w:rsidRDefault="00244527">
            <w:pPr>
              <w:pStyle w:val="TableParagraph"/>
              <w:kinsoku w:val="0"/>
              <w:overflowPunct w:val="0"/>
              <w:spacing w:before="74"/>
              <w:ind w:left="111"/>
              <w:rPr>
                <w:rFonts w:ascii="Arial" w:hAnsi="Arial" w:cs="Arial"/>
                <w:color w:val="231F20"/>
                <w:sz w:val="20"/>
                <w:szCs w:val="20"/>
              </w:rPr>
            </w:pPr>
          </w:p>
        </w:tc>
        <w:tc>
          <w:tcPr>
            <w:tcW w:w="2144" w:type="dxa"/>
            <w:tcBorders>
              <w:top w:val="nil"/>
              <w:left w:val="nil"/>
              <w:bottom w:val="nil"/>
              <w:right w:val="nil"/>
            </w:tcBorders>
          </w:tcPr>
          <w:p w14:paraId="2EB0CB00" w14:textId="77777777" w:rsidR="00244527" w:rsidRPr="00527B63" w:rsidRDefault="00244527" w:rsidP="00056F6C">
            <w:pPr>
              <w:pStyle w:val="ListParagraph"/>
              <w:tabs>
                <w:tab w:val="left" w:pos="1740"/>
              </w:tabs>
              <w:kinsoku w:val="0"/>
              <w:overflowPunct w:val="0"/>
              <w:spacing w:before="74"/>
              <w:rPr>
                <w:rFonts w:ascii="Arial" w:hAnsi="Arial" w:cs="Arial"/>
                <w:color w:val="231F20"/>
                <w:sz w:val="20"/>
                <w:szCs w:val="20"/>
              </w:rPr>
            </w:pPr>
          </w:p>
        </w:tc>
        <w:tc>
          <w:tcPr>
            <w:tcW w:w="648" w:type="dxa"/>
            <w:tcBorders>
              <w:top w:val="nil"/>
              <w:left w:val="nil"/>
              <w:bottom w:val="nil"/>
              <w:right w:val="nil"/>
            </w:tcBorders>
          </w:tcPr>
          <w:p w14:paraId="4F688103" w14:textId="77777777" w:rsidR="00244527" w:rsidRPr="00527B63" w:rsidRDefault="00244527" w:rsidP="00056F6C">
            <w:pPr>
              <w:pStyle w:val="ListParagraph"/>
              <w:tabs>
                <w:tab w:val="left" w:pos="462"/>
              </w:tabs>
              <w:kinsoku w:val="0"/>
              <w:overflowPunct w:val="0"/>
              <w:spacing w:before="74"/>
              <w:rPr>
                <w:rFonts w:ascii="Arial" w:hAnsi="Arial" w:cs="Arial"/>
                <w:color w:val="231F20"/>
                <w:sz w:val="20"/>
                <w:szCs w:val="20"/>
              </w:rPr>
            </w:pPr>
          </w:p>
        </w:tc>
      </w:tr>
      <w:tr w:rsidR="00CF5392" w:rsidRPr="00527B63" w14:paraId="160C66E4" w14:textId="77777777" w:rsidTr="00353190">
        <w:trPr>
          <w:trHeight w:hRule="exact" w:val="1079"/>
        </w:trPr>
        <w:tc>
          <w:tcPr>
            <w:tcW w:w="332" w:type="dxa"/>
            <w:tcBorders>
              <w:top w:val="nil"/>
              <w:left w:val="nil"/>
              <w:bottom w:val="nil"/>
              <w:right w:val="nil"/>
            </w:tcBorders>
          </w:tcPr>
          <w:p w14:paraId="072C2CEA" w14:textId="51CD27FC" w:rsidR="00CF5392" w:rsidRPr="00CF5392" w:rsidRDefault="00CF5392" w:rsidP="00D92A01">
            <w:pPr>
              <w:jc w:val="center"/>
              <w:rPr>
                <w:rFonts w:ascii="Arial" w:hAnsi="Arial" w:cs="Arial"/>
                <w:sz w:val="20"/>
                <w:szCs w:val="20"/>
              </w:rPr>
            </w:pPr>
            <w:r>
              <w:rPr>
                <w:rFonts w:ascii="Arial" w:hAnsi="Arial" w:cs="Arial"/>
                <w:sz w:val="20"/>
                <w:szCs w:val="20"/>
              </w:rPr>
              <w:t>3.</w:t>
            </w:r>
          </w:p>
        </w:tc>
        <w:tc>
          <w:tcPr>
            <w:tcW w:w="7207" w:type="dxa"/>
            <w:gridSpan w:val="2"/>
            <w:tcBorders>
              <w:top w:val="nil"/>
              <w:left w:val="nil"/>
              <w:bottom w:val="nil"/>
              <w:right w:val="nil"/>
            </w:tcBorders>
          </w:tcPr>
          <w:p w14:paraId="44C3B206" w14:textId="5298731A" w:rsidR="00CF5392" w:rsidRPr="00527B63" w:rsidRDefault="00CF5392" w:rsidP="00B15C09">
            <w:pPr>
              <w:pStyle w:val="TableParagraph"/>
              <w:kinsoku w:val="0"/>
              <w:overflowPunct w:val="0"/>
              <w:spacing w:after="100" w:afterAutospacing="1" w:line="276" w:lineRule="auto"/>
              <w:ind w:left="86" w:right="-58"/>
            </w:pPr>
            <w:r w:rsidRPr="00056F6C">
              <w:rPr>
                <w:rFonts w:ascii="Arial" w:hAnsi="Arial" w:cs="Arial"/>
                <w:color w:val="231F20"/>
                <w:sz w:val="20"/>
                <w:szCs w:val="20"/>
              </w:rPr>
              <w:t>If you</w:t>
            </w:r>
            <w:r>
              <w:rPr>
                <w:rFonts w:ascii="Arial" w:hAnsi="Arial" w:cs="Arial"/>
                <w:color w:val="231F20"/>
                <w:sz w:val="20"/>
                <w:szCs w:val="20"/>
              </w:rPr>
              <w:t xml:space="preserve"> a</w:t>
            </w:r>
            <w:r w:rsidRPr="00056F6C">
              <w:rPr>
                <w:rFonts w:ascii="Arial" w:hAnsi="Arial" w:cs="Arial"/>
                <w:color w:val="231F20"/>
                <w:sz w:val="20"/>
                <w:szCs w:val="20"/>
              </w:rPr>
              <w:t xml:space="preserve">re currently receiving TANF, do you wish to close your TANF case in order to receive Disaster TANF? </w:t>
            </w:r>
            <w:r>
              <w:rPr>
                <w:rFonts w:ascii="Arial" w:hAnsi="Arial" w:cs="Arial"/>
                <w:color w:val="231F20"/>
                <w:sz w:val="20"/>
                <w:szCs w:val="20"/>
              </w:rPr>
              <w:t xml:space="preserve"> If so, you will not be eligible to receive TANF </w:t>
            </w:r>
            <w:r w:rsidR="003537CF">
              <w:rPr>
                <w:rFonts w:ascii="Arial" w:hAnsi="Arial" w:cs="Arial"/>
                <w:color w:val="231F20"/>
                <w:sz w:val="20"/>
                <w:szCs w:val="20"/>
              </w:rPr>
              <w:t>benefits until the four months of Disaster TANF have been exhausted</w:t>
            </w:r>
            <w:r>
              <w:rPr>
                <w:rFonts w:ascii="Arial" w:hAnsi="Arial" w:cs="Arial"/>
                <w:color w:val="231F20"/>
                <w:sz w:val="20"/>
                <w:szCs w:val="20"/>
              </w:rPr>
              <w:t>.</w:t>
            </w:r>
          </w:p>
        </w:tc>
        <w:tc>
          <w:tcPr>
            <w:tcW w:w="2144" w:type="dxa"/>
            <w:tcBorders>
              <w:top w:val="nil"/>
              <w:left w:val="nil"/>
              <w:bottom w:val="nil"/>
              <w:right w:val="nil"/>
            </w:tcBorders>
          </w:tcPr>
          <w:p w14:paraId="22915FAE" w14:textId="2B18FC73" w:rsidR="00CF5392" w:rsidRPr="00527B63" w:rsidRDefault="00CF5392" w:rsidP="00CF5392">
            <w:r>
              <w:rPr>
                <w:rFonts w:ascii="Arial" w:hAnsi="Arial" w:cs="Arial"/>
                <w:color w:val="231F20"/>
                <w:sz w:val="20"/>
                <w:szCs w:val="20"/>
              </w:rPr>
              <w:t xml:space="preserve">                        </w:t>
            </w:r>
            <w:r w:rsidR="00E4038E">
              <w:rPr>
                <w:rFonts w:ascii="Arial" w:hAnsi="Arial" w:cs="Arial"/>
                <w:color w:val="231F20"/>
                <w:sz w:val="20"/>
                <w:szCs w:val="20"/>
              </w:rPr>
              <w:t xml:space="preserve"> </w:t>
            </w:r>
            <w:r w:rsidRPr="007E4094">
              <w:rPr>
                <w:rFonts w:ascii="Arial" w:hAnsi="Arial" w:cs="Arial"/>
                <w:b/>
                <w:color w:val="231F20"/>
                <w:sz w:val="20"/>
                <w:szCs w:val="20"/>
              </w:rPr>
              <w:sym w:font="Symbol" w:char="F09F"/>
            </w:r>
            <w:r>
              <w:rPr>
                <w:rFonts w:ascii="Arial" w:hAnsi="Arial" w:cs="Arial"/>
                <w:color w:val="231F20"/>
                <w:sz w:val="20"/>
                <w:szCs w:val="20"/>
              </w:rPr>
              <w:t xml:space="preserve">   </w:t>
            </w:r>
            <w:r w:rsidRPr="00527B63">
              <w:rPr>
                <w:rFonts w:ascii="Arial" w:hAnsi="Arial" w:cs="Arial"/>
                <w:color w:val="231F20"/>
                <w:sz w:val="20"/>
                <w:szCs w:val="20"/>
              </w:rPr>
              <w:t>Yes</w:t>
            </w:r>
          </w:p>
        </w:tc>
        <w:tc>
          <w:tcPr>
            <w:tcW w:w="648" w:type="dxa"/>
            <w:tcBorders>
              <w:top w:val="nil"/>
              <w:left w:val="nil"/>
              <w:bottom w:val="nil"/>
              <w:right w:val="nil"/>
            </w:tcBorders>
          </w:tcPr>
          <w:p w14:paraId="3E106556" w14:textId="6739FEB4" w:rsidR="00CF5392" w:rsidRPr="00527B63" w:rsidRDefault="00CF5392" w:rsidP="00CF5392">
            <w:r>
              <w:rPr>
                <w:rFonts w:ascii="Arial" w:hAnsi="Arial" w:cs="Arial"/>
                <w:color w:val="231F20"/>
                <w:sz w:val="20"/>
                <w:szCs w:val="20"/>
              </w:rPr>
              <w:t xml:space="preserve"> </w:t>
            </w:r>
            <w:r w:rsidRPr="007E4094">
              <w:rPr>
                <w:rFonts w:ascii="Arial" w:hAnsi="Arial" w:cs="Arial"/>
                <w:b/>
                <w:color w:val="231F20"/>
                <w:sz w:val="20"/>
                <w:szCs w:val="20"/>
              </w:rPr>
              <w:sym w:font="Symbol" w:char="F09F"/>
            </w:r>
            <w:r w:rsidRPr="007E4094">
              <w:rPr>
                <w:rFonts w:ascii="Arial" w:hAnsi="Arial" w:cs="Arial"/>
                <w:b/>
                <w:color w:val="231F20"/>
                <w:sz w:val="20"/>
                <w:szCs w:val="20"/>
              </w:rPr>
              <w:t xml:space="preserve">  </w:t>
            </w:r>
            <w:r w:rsidRPr="0062406F">
              <w:rPr>
                <w:rFonts w:ascii="Arial" w:hAnsi="Arial" w:cs="Arial"/>
                <w:color w:val="231F20"/>
                <w:sz w:val="20"/>
                <w:szCs w:val="20"/>
              </w:rPr>
              <w:t>No</w:t>
            </w:r>
          </w:p>
        </w:tc>
      </w:tr>
      <w:tr w:rsidR="00DD2CCD" w:rsidRPr="00527B63" w14:paraId="04DAEC1E" w14:textId="77777777" w:rsidTr="00CF5392">
        <w:trPr>
          <w:trHeight w:hRule="exact" w:val="840"/>
        </w:trPr>
        <w:tc>
          <w:tcPr>
            <w:tcW w:w="332" w:type="dxa"/>
            <w:tcBorders>
              <w:top w:val="nil"/>
              <w:left w:val="nil"/>
              <w:bottom w:val="nil"/>
              <w:right w:val="nil"/>
            </w:tcBorders>
          </w:tcPr>
          <w:p w14:paraId="370861BC" w14:textId="4671AFCA" w:rsidR="00DD2CCD" w:rsidRPr="00CF5392" w:rsidRDefault="00DD2CCD" w:rsidP="00DD2CCD">
            <w:pPr>
              <w:rPr>
                <w:rFonts w:ascii="Arial" w:hAnsi="Arial" w:cs="Arial"/>
                <w:sz w:val="20"/>
                <w:szCs w:val="20"/>
              </w:rPr>
            </w:pPr>
            <w:r>
              <w:rPr>
                <w:rFonts w:ascii="Arial" w:hAnsi="Arial" w:cs="Arial"/>
              </w:rPr>
              <w:t xml:space="preserve"> </w:t>
            </w:r>
            <w:r>
              <w:rPr>
                <w:rFonts w:ascii="Arial" w:hAnsi="Arial" w:cs="Arial"/>
                <w:sz w:val="20"/>
                <w:szCs w:val="20"/>
              </w:rPr>
              <w:t>4.</w:t>
            </w:r>
          </w:p>
        </w:tc>
        <w:tc>
          <w:tcPr>
            <w:tcW w:w="7207" w:type="dxa"/>
            <w:gridSpan w:val="2"/>
            <w:tcBorders>
              <w:top w:val="nil"/>
              <w:left w:val="nil"/>
              <w:bottom w:val="nil"/>
              <w:right w:val="nil"/>
            </w:tcBorders>
          </w:tcPr>
          <w:p w14:paraId="7AE5F70F" w14:textId="77777777" w:rsidR="00DD2CCD" w:rsidRPr="00056F6C" w:rsidRDefault="00DD2CCD" w:rsidP="00353190">
            <w:pPr>
              <w:pStyle w:val="TableParagraph"/>
              <w:kinsoku w:val="0"/>
              <w:overflowPunct w:val="0"/>
              <w:ind w:left="86"/>
              <w:jc w:val="both"/>
              <w:rPr>
                <w:rFonts w:ascii="Arial" w:hAnsi="Arial" w:cs="Arial"/>
                <w:color w:val="231F20"/>
                <w:sz w:val="20"/>
                <w:szCs w:val="20"/>
              </w:rPr>
            </w:pPr>
            <w:r w:rsidRPr="00056F6C">
              <w:rPr>
                <w:rFonts w:ascii="Arial" w:hAnsi="Arial" w:cs="Arial"/>
                <w:color w:val="231F20"/>
                <w:sz w:val="20"/>
                <w:szCs w:val="20"/>
              </w:rPr>
              <w:t xml:space="preserve">Is anyone in your household employed by DFCS or another State Agency?  </w:t>
            </w:r>
          </w:p>
          <w:p w14:paraId="6343E3F2" w14:textId="178CAA02" w:rsidR="00DD2CCD" w:rsidRPr="00056F6C" w:rsidRDefault="00DD2CCD" w:rsidP="00633DE0">
            <w:pPr>
              <w:pStyle w:val="TableParagraph"/>
              <w:kinsoku w:val="0"/>
              <w:overflowPunct w:val="0"/>
              <w:spacing w:line="720" w:lineRule="auto"/>
              <w:ind w:left="273" w:hanging="187"/>
              <w:jc w:val="both"/>
              <w:rPr>
                <w:rFonts w:ascii="Arial" w:hAnsi="Arial" w:cs="Arial"/>
                <w:color w:val="231F20"/>
                <w:sz w:val="20"/>
                <w:szCs w:val="20"/>
              </w:rPr>
            </w:pPr>
            <w:r>
              <w:rPr>
                <w:rFonts w:ascii="Arial" w:hAnsi="Arial" w:cs="Arial"/>
                <w:color w:val="231F20"/>
                <w:sz w:val="20"/>
                <w:szCs w:val="20"/>
              </w:rPr>
              <w:t>I</w:t>
            </w:r>
            <w:r w:rsidRPr="00056F6C">
              <w:rPr>
                <w:rFonts w:ascii="Arial" w:hAnsi="Arial" w:cs="Arial"/>
                <w:color w:val="231F20"/>
                <w:sz w:val="20"/>
                <w:szCs w:val="20"/>
              </w:rPr>
              <w:t>f yes, Name of Agency:  __________________________________</w:t>
            </w:r>
          </w:p>
          <w:p w14:paraId="579A28D6" w14:textId="77777777" w:rsidR="00DD2CCD" w:rsidRPr="00527B63" w:rsidRDefault="00DD2CCD" w:rsidP="00DD2CCD">
            <w:pPr>
              <w:pStyle w:val="TableParagraph"/>
              <w:kinsoku w:val="0"/>
              <w:overflowPunct w:val="0"/>
              <w:spacing w:after="100" w:afterAutospacing="1" w:line="270" w:lineRule="auto"/>
              <w:ind w:left="153" w:right="6163"/>
              <w:rPr>
                <w:rFonts w:ascii="Arial" w:hAnsi="Arial" w:cs="Arial"/>
                <w:color w:val="231F20"/>
                <w:sz w:val="20"/>
                <w:szCs w:val="20"/>
              </w:rPr>
            </w:pPr>
          </w:p>
        </w:tc>
        <w:tc>
          <w:tcPr>
            <w:tcW w:w="2144" w:type="dxa"/>
            <w:tcBorders>
              <w:top w:val="nil"/>
              <w:left w:val="nil"/>
              <w:bottom w:val="nil"/>
              <w:right w:val="nil"/>
            </w:tcBorders>
          </w:tcPr>
          <w:p w14:paraId="501D74C8" w14:textId="789989DC" w:rsidR="00DD2CCD" w:rsidRPr="00527B63" w:rsidRDefault="00DD2CCD" w:rsidP="00DD2CCD">
            <w:r>
              <w:rPr>
                <w:rFonts w:ascii="Arial" w:hAnsi="Arial" w:cs="Arial"/>
                <w:color w:val="231F20"/>
                <w:sz w:val="20"/>
                <w:szCs w:val="20"/>
              </w:rPr>
              <w:t xml:space="preserve">                        </w:t>
            </w:r>
            <w:r w:rsidR="00132B8F">
              <w:rPr>
                <w:rFonts w:ascii="Arial" w:hAnsi="Arial" w:cs="Arial"/>
                <w:color w:val="231F20"/>
                <w:sz w:val="20"/>
                <w:szCs w:val="20"/>
              </w:rPr>
              <w:t xml:space="preserve"> </w:t>
            </w:r>
            <w:r w:rsidRPr="007E4094">
              <w:rPr>
                <w:rFonts w:ascii="Arial" w:hAnsi="Arial" w:cs="Arial"/>
                <w:b/>
                <w:color w:val="231F20"/>
                <w:sz w:val="20"/>
                <w:szCs w:val="20"/>
              </w:rPr>
              <w:sym w:font="Symbol" w:char="F09F"/>
            </w:r>
            <w:r w:rsidRPr="007E4094">
              <w:rPr>
                <w:rFonts w:ascii="Arial" w:hAnsi="Arial" w:cs="Arial"/>
                <w:b/>
                <w:color w:val="231F20"/>
                <w:sz w:val="20"/>
                <w:szCs w:val="20"/>
              </w:rPr>
              <w:t xml:space="preserve"> </w:t>
            </w:r>
            <w:r>
              <w:rPr>
                <w:rFonts w:ascii="Arial" w:hAnsi="Arial" w:cs="Arial"/>
                <w:color w:val="231F20"/>
                <w:sz w:val="20"/>
                <w:szCs w:val="20"/>
              </w:rPr>
              <w:t xml:space="preserve">  </w:t>
            </w:r>
            <w:r w:rsidRPr="00527B63">
              <w:rPr>
                <w:rFonts w:ascii="Arial" w:hAnsi="Arial" w:cs="Arial"/>
                <w:color w:val="231F20"/>
                <w:sz w:val="20"/>
                <w:szCs w:val="20"/>
              </w:rPr>
              <w:t>Yes</w:t>
            </w:r>
          </w:p>
        </w:tc>
        <w:tc>
          <w:tcPr>
            <w:tcW w:w="648" w:type="dxa"/>
            <w:tcBorders>
              <w:top w:val="nil"/>
              <w:left w:val="nil"/>
              <w:bottom w:val="nil"/>
              <w:right w:val="nil"/>
            </w:tcBorders>
          </w:tcPr>
          <w:p w14:paraId="1515EABC" w14:textId="780F42CF" w:rsidR="00DD2CCD" w:rsidRPr="00527B63" w:rsidRDefault="00DD2CCD" w:rsidP="00DD2CCD">
            <w:r>
              <w:rPr>
                <w:rFonts w:ascii="Arial" w:hAnsi="Arial" w:cs="Arial"/>
                <w:color w:val="231F20"/>
                <w:sz w:val="20"/>
                <w:szCs w:val="20"/>
              </w:rPr>
              <w:t xml:space="preserve"> </w:t>
            </w:r>
            <w:r w:rsidRPr="007E4094">
              <w:rPr>
                <w:rFonts w:ascii="Arial" w:hAnsi="Arial" w:cs="Arial"/>
                <w:b/>
                <w:color w:val="231F20"/>
                <w:sz w:val="20"/>
                <w:szCs w:val="20"/>
              </w:rPr>
              <w:sym w:font="Symbol" w:char="F09F"/>
            </w:r>
            <w:r>
              <w:rPr>
                <w:rFonts w:ascii="Arial" w:hAnsi="Arial" w:cs="Arial"/>
                <w:color w:val="231F20"/>
                <w:sz w:val="20"/>
                <w:szCs w:val="20"/>
              </w:rPr>
              <w:t xml:space="preserve">  </w:t>
            </w:r>
            <w:r w:rsidRPr="0062406F">
              <w:rPr>
                <w:rFonts w:ascii="Arial" w:hAnsi="Arial" w:cs="Arial"/>
                <w:color w:val="231F20"/>
                <w:sz w:val="20"/>
                <w:szCs w:val="20"/>
              </w:rPr>
              <w:t>No</w:t>
            </w:r>
          </w:p>
        </w:tc>
      </w:tr>
    </w:tbl>
    <w:p w14:paraId="0FCD4AC2" w14:textId="1FBAEC61" w:rsidR="00DD2CCD" w:rsidRDefault="00897DDA" w:rsidP="00DC17D2">
      <w:pPr>
        <w:pStyle w:val="BodyText"/>
        <w:tabs>
          <w:tab w:val="left" w:pos="825"/>
          <w:tab w:val="left" w:pos="9140"/>
        </w:tabs>
        <w:kinsoku w:val="0"/>
        <w:overflowPunct w:val="0"/>
        <w:spacing w:before="0" w:line="254" w:lineRule="auto"/>
        <w:ind w:left="0" w:right="374"/>
      </w:pPr>
      <w:r>
        <w:rPr>
          <w:color w:val="231F20"/>
        </w:rPr>
        <w:t xml:space="preserve"> </w:t>
      </w:r>
    </w:p>
    <w:p w14:paraId="031FC6DD" w14:textId="4825F799" w:rsidR="00897DDA" w:rsidRPr="002055D0" w:rsidRDefault="00780CD2">
      <w:pPr>
        <w:pStyle w:val="Heading3"/>
        <w:kinsoku w:val="0"/>
        <w:overflowPunct w:val="0"/>
        <w:spacing w:before="137"/>
        <w:rPr>
          <w:b w:val="0"/>
          <w:bCs w:val="0"/>
          <w:color w:val="000000"/>
          <w:sz w:val="24"/>
          <w:szCs w:val="24"/>
        </w:rPr>
      </w:pPr>
      <w:r w:rsidRPr="002055D0">
        <w:rPr>
          <w:noProof/>
          <w:sz w:val="24"/>
          <w:szCs w:val="24"/>
        </w:rPr>
        <mc:AlternateContent>
          <mc:Choice Requires="wps">
            <w:drawing>
              <wp:anchor distT="0" distB="0" distL="114300" distR="114300" simplePos="0" relativeHeight="251657728" behindDoc="1" locked="0" layoutInCell="0" allowOverlap="1" wp14:anchorId="6809599C" wp14:editId="4FD91187">
                <wp:simplePos x="0" y="0"/>
                <wp:positionH relativeFrom="page">
                  <wp:posOffset>548640</wp:posOffset>
                </wp:positionH>
                <wp:positionV relativeFrom="page">
                  <wp:posOffset>457200</wp:posOffset>
                </wp:positionV>
                <wp:extent cx="635000" cy="596900"/>
                <wp:effectExtent l="0" t="0" r="0" b="0"/>
                <wp:wrapNone/>
                <wp:docPr id="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FC19A" w14:textId="77777777" w:rsidR="00897DDA" w:rsidRDefault="00897DDA">
                            <w:pPr>
                              <w:widowControl/>
                              <w:autoSpaceDE/>
                              <w:autoSpaceDN/>
                              <w:adjustRightInd/>
                              <w:spacing w:line="940" w:lineRule="atLeast"/>
                            </w:pPr>
                          </w:p>
                          <w:p w14:paraId="4BC314F9" w14:textId="77777777" w:rsidR="00897DDA" w:rsidRDefault="00897D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9599C" id="Rectangle 68" o:spid="_x0000_s1028" style="position:absolute;left:0;text-align:left;margin-left:43.2pt;margin-top:36pt;width:50pt;height: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" o:allowincell="f" filled="f" stroked="f">
                <v:textbox inset="0,0,0,0">
                  <w:txbxContent>
                    <w:p w14:paraId="614FC19A" w14:textId="77777777" w:rsidR="00897DDA" w:rsidRDefault="00897DDA">
                      <w:pPr>
                        <w:widowControl/>
                        <w:autoSpaceDE/>
                        <w:autoSpaceDN/>
                        <w:adjustRightInd/>
                        <w:spacing w:line="940" w:lineRule="atLeast"/>
                      </w:pPr>
                    </w:p>
                    <w:p w14:paraId="4BC314F9" w14:textId="77777777" w:rsidR="00897DDA" w:rsidRDefault="00897DDA"/>
                  </w:txbxContent>
                </v:textbox>
                <w10:wrap anchorx="page" anchory="page"/>
              </v:rect>
            </w:pict>
          </mc:Fallback>
        </mc:AlternateContent>
      </w:r>
      <w:r w:rsidR="00DC17D2" w:rsidRPr="002055D0">
        <w:rPr>
          <w:color w:val="3953A4"/>
          <w:sz w:val="24"/>
          <w:szCs w:val="24"/>
        </w:rPr>
        <w:t>T</w:t>
      </w:r>
      <w:r w:rsidR="00897DDA" w:rsidRPr="002055D0">
        <w:rPr>
          <w:color w:val="3953A4"/>
          <w:sz w:val="24"/>
          <w:szCs w:val="24"/>
        </w:rPr>
        <w:t>ell Us about the Applicant and All Household Members Income</w:t>
      </w:r>
    </w:p>
    <w:p w14:paraId="751CB69E" w14:textId="77777777" w:rsidR="00897DDA" w:rsidRDefault="00897DDA" w:rsidP="00353190">
      <w:pPr>
        <w:pStyle w:val="BodyText"/>
        <w:kinsoku w:val="0"/>
        <w:overflowPunct w:val="0"/>
        <w:spacing w:before="1"/>
        <w:ind w:left="0"/>
        <w:jc w:val="right"/>
        <w:rPr>
          <w:b/>
          <w:bCs/>
          <w:sz w:val="24"/>
          <w:szCs w:val="24"/>
        </w:rPr>
      </w:pPr>
    </w:p>
    <w:p w14:paraId="6996BD4A" w14:textId="77777777" w:rsidR="00897DDA" w:rsidRPr="00FE3ACE" w:rsidRDefault="00897DDA">
      <w:pPr>
        <w:pStyle w:val="BodyText"/>
        <w:kinsoku w:val="0"/>
        <w:overflowPunct w:val="0"/>
        <w:spacing w:before="0" w:line="267" w:lineRule="auto"/>
        <w:ind w:left="148" w:right="150"/>
        <w:rPr>
          <w:color w:val="000000"/>
        </w:rPr>
      </w:pPr>
      <w:r w:rsidRPr="00FE3ACE">
        <w:rPr>
          <w:color w:val="231F20"/>
        </w:rPr>
        <w:t>Do you or anyone you are applying for receive any type of income such as: wages, tips, bonuses, self-employment, Social Security/Railroad Retirement, other disability, VA income, pensions, unemployment, child support, Alimony, money from other people, workers compensation, or any other income?</w:t>
      </w:r>
    </w:p>
    <w:tbl>
      <w:tblPr>
        <w:tblW w:w="0" w:type="auto"/>
        <w:tblInd w:w="120" w:type="dxa"/>
        <w:tblLayout w:type="fixed"/>
        <w:tblCellMar>
          <w:left w:w="0" w:type="dxa"/>
          <w:right w:w="0" w:type="dxa"/>
        </w:tblCellMar>
        <w:tblLook w:val="0000" w:firstRow="0" w:lastRow="0" w:firstColumn="0" w:lastColumn="0" w:noHBand="0" w:noVBand="0"/>
      </w:tblPr>
      <w:tblGrid>
        <w:gridCol w:w="3305"/>
        <w:gridCol w:w="1260"/>
        <w:gridCol w:w="3060"/>
        <w:gridCol w:w="3060"/>
      </w:tblGrid>
      <w:tr w:rsidR="00F15BFD" w:rsidRPr="00527B63" w14:paraId="5434B8E7" w14:textId="77777777" w:rsidTr="00F15BFD">
        <w:trPr>
          <w:trHeight w:hRule="exact" w:val="1195"/>
        </w:trPr>
        <w:tc>
          <w:tcPr>
            <w:tcW w:w="3305" w:type="dxa"/>
            <w:tcBorders>
              <w:top w:val="single" w:sz="4" w:space="0" w:color="231F20"/>
              <w:left w:val="single" w:sz="4" w:space="0" w:color="231F20"/>
              <w:bottom w:val="single" w:sz="4" w:space="0" w:color="231F20"/>
              <w:right w:val="single" w:sz="4" w:space="0" w:color="231F20"/>
            </w:tcBorders>
            <w:shd w:val="clear" w:color="auto" w:fill="C0C1C4"/>
          </w:tcPr>
          <w:p w14:paraId="56E8B465" w14:textId="77777777" w:rsidR="00F15BFD" w:rsidRPr="00527B63" w:rsidRDefault="00F15BFD">
            <w:pPr>
              <w:pStyle w:val="TableParagraph"/>
              <w:kinsoku w:val="0"/>
              <w:overflowPunct w:val="0"/>
              <w:spacing w:line="267" w:lineRule="auto"/>
              <w:ind w:left="210" w:right="238" w:hanging="44"/>
            </w:pPr>
            <w:r w:rsidRPr="00527B63">
              <w:rPr>
                <w:rFonts w:ascii="Arial" w:hAnsi="Arial" w:cs="Arial"/>
                <w:b/>
                <w:bCs/>
                <w:color w:val="231F20"/>
                <w:sz w:val="18"/>
                <w:szCs w:val="18"/>
              </w:rPr>
              <w:t>Household Member Name with Income</w:t>
            </w:r>
          </w:p>
        </w:tc>
        <w:tc>
          <w:tcPr>
            <w:tcW w:w="1260" w:type="dxa"/>
            <w:tcBorders>
              <w:top w:val="single" w:sz="4" w:space="0" w:color="231F20"/>
              <w:left w:val="single" w:sz="4" w:space="0" w:color="231F20"/>
              <w:bottom w:val="single" w:sz="4" w:space="0" w:color="231F20"/>
              <w:right w:val="single" w:sz="4" w:space="0" w:color="231F20"/>
            </w:tcBorders>
            <w:shd w:val="clear" w:color="auto" w:fill="C0C1C4"/>
          </w:tcPr>
          <w:p w14:paraId="385D71D7" w14:textId="77777777" w:rsidR="00F15BFD" w:rsidRPr="00527B63" w:rsidRDefault="00F15BFD">
            <w:pPr>
              <w:pStyle w:val="TableParagraph"/>
              <w:kinsoku w:val="0"/>
              <w:overflowPunct w:val="0"/>
              <w:spacing w:line="267" w:lineRule="auto"/>
              <w:ind w:left="239" w:right="188"/>
            </w:pPr>
            <w:r w:rsidRPr="00527B63">
              <w:rPr>
                <w:rFonts w:ascii="Arial" w:hAnsi="Arial" w:cs="Arial"/>
                <w:b/>
                <w:bCs/>
                <w:color w:val="231F20"/>
                <w:sz w:val="18"/>
                <w:szCs w:val="18"/>
              </w:rPr>
              <w:t>Type of Income</w:t>
            </w:r>
          </w:p>
        </w:tc>
        <w:tc>
          <w:tcPr>
            <w:tcW w:w="3060" w:type="dxa"/>
            <w:tcBorders>
              <w:top w:val="single" w:sz="4" w:space="0" w:color="231F20"/>
              <w:left w:val="single" w:sz="4" w:space="0" w:color="231F20"/>
              <w:bottom w:val="single" w:sz="4" w:space="0" w:color="231F20"/>
              <w:right w:val="single" w:sz="4" w:space="0" w:color="231F20"/>
            </w:tcBorders>
            <w:shd w:val="clear" w:color="auto" w:fill="C0C1C4"/>
          </w:tcPr>
          <w:p w14:paraId="73E51533" w14:textId="77777777" w:rsidR="00F15BFD" w:rsidRPr="00527B63" w:rsidRDefault="00F15BFD">
            <w:pPr>
              <w:pStyle w:val="TableParagraph"/>
              <w:kinsoku w:val="0"/>
              <w:overflowPunct w:val="0"/>
              <w:spacing w:line="204" w:lineRule="exact"/>
              <w:ind w:right="20"/>
              <w:jc w:val="center"/>
              <w:rPr>
                <w:rFonts w:ascii="Arial" w:hAnsi="Arial" w:cs="Arial"/>
                <w:color w:val="000000"/>
                <w:sz w:val="18"/>
                <w:szCs w:val="18"/>
              </w:rPr>
            </w:pPr>
            <w:r w:rsidRPr="00527B63">
              <w:rPr>
                <w:rFonts w:ascii="Arial" w:hAnsi="Arial" w:cs="Arial"/>
                <w:b/>
                <w:bCs/>
                <w:color w:val="231F20"/>
                <w:sz w:val="18"/>
                <w:szCs w:val="18"/>
              </w:rPr>
              <w:t>Employer Name</w:t>
            </w:r>
          </w:p>
          <w:p w14:paraId="366B4C66" w14:textId="77777777" w:rsidR="00F15BFD" w:rsidRPr="00527B63" w:rsidRDefault="00F15BFD">
            <w:pPr>
              <w:pStyle w:val="TableParagraph"/>
              <w:kinsoku w:val="0"/>
              <w:overflowPunct w:val="0"/>
              <w:spacing w:before="23" w:line="283" w:lineRule="auto"/>
              <w:ind w:left="455" w:right="524"/>
              <w:jc w:val="center"/>
            </w:pPr>
            <w:r w:rsidRPr="00527B63">
              <w:rPr>
                <w:rFonts w:ascii="Arial" w:hAnsi="Arial" w:cs="Arial"/>
                <w:b/>
                <w:bCs/>
                <w:color w:val="231F20"/>
                <w:sz w:val="18"/>
                <w:szCs w:val="18"/>
              </w:rPr>
              <w:t>/Source of Income</w:t>
            </w:r>
          </w:p>
        </w:tc>
        <w:tc>
          <w:tcPr>
            <w:tcW w:w="3060" w:type="dxa"/>
            <w:tcBorders>
              <w:top w:val="single" w:sz="4" w:space="0" w:color="231F20"/>
              <w:left w:val="single" w:sz="4" w:space="0" w:color="231F20"/>
              <w:bottom w:val="single" w:sz="4" w:space="0" w:color="231F20"/>
              <w:right w:val="single" w:sz="4" w:space="0" w:color="231F20"/>
            </w:tcBorders>
            <w:shd w:val="clear" w:color="auto" w:fill="C0C1C4"/>
          </w:tcPr>
          <w:p w14:paraId="4D5EBD18" w14:textId="2CB71100" w:rsidR="00F15BFD" w:rsidRPr="00527B63" w:rsidRDefault="00F15BFD">
            <w:pPr>
              <w:pStyle w:val="TableParagraph"/>
              <w:kinsoku w:val="0"/>
              <w:overflowPunct w:val="0"/>
              <w:spacing w:line="273" w:lineRule="auto"/>
              <w:ind w:left="196" w:right="235" w:hanging="33"/>
              <w:jc w:val="center"/>
            </w:pPr>
            <w:r>
              <w:rPr>
                <w:rFonts w:ascii="Arial" w:hAnsi="Arial" w:cs="Arial"/>
                <w:b/>
                <w:bCs/>
                <w:color w:val="231F20"/>
                <w:sz w:val="18"/>
                <w:szCs w:val="18"/>
              </w:rPr>
              <w:t xml:space="preserve">Actual Gross </w:t>
            </w:r>
            <w:r w:rsidRPr="00527B63">
              <w:rPr>
                <w:rFonts w:ascii="Arial" w:hAnsi="Arial" w:cs="Arial"/>
                <w:b/>
                <w:bCs/>
                <w:color w:val="231F20"/>
                <w:sz w:val="18"/>
                <w:szCs w:val="18"/>
              </w:rPr>
              <w:t xml:space="preserve">Monthly Amount </w:t>
            </w:r>
            <w:r>
              <w:rPr>
                <w:rFonts w:ascii="Arial" w:hAnsi="Arial" w:cs="Arial"/>
                <w:b/>
                <w:bCs/>
                <w:color w:val="231F20"/>
                <w:sz w:val="18"/>
                <w:szCs w:val="18"/>
              </w:rPr>
              <w:t xml:space="preserve">Received between </w:t>
            </w:r>
            <w:r w:rsidRPr="00056F6C">
              <w:rPr>
                <w:rFonts w:ascii="Arial" w:hAnsi="Arial" w:cs="Arial"/>
                <w:b/>
                <w:bCs/>
                <w:color w:val="FF0000"/>
                <w:sz w:val="18"/>
                <w:szCs w:val="18"/>
              </w:rPr>
              <w:t>October 9, 2018 – November 8, 2018</w:t>
            </w:r>
          </w:p>
        </w:tc>
      </w:tr>
      <w:tr w:rsidR="00F15BFD" w:rsidRPr="00527B63" w14:paraId="0884102C" w14:textId="77777777" w:rsidTr="00F15BFD">
        <w:trPr>
          <w:trHeight w:hRule="exact" w:val="432"/>
        </w:trPr>
        <w:tc>
          <w:tcPr>
            <w:tcW w:w="3305" w:type="dxa"/>
            <w:tcBorders>
              <w:top w:val="single" w:sz="4" w:space="0" w:color="231F20"/>
              <w:left w:val="single" w:sz="4" w:space="0" w:color="231F20"/>
              <w:bottom w:val="single" w:sz="4" w:space="0" w:color="231F20"/>
              <w:right w:val="single" w:sz="4" w:space="0" w:color="231F20"/>
            </w:tcBorders>
          </w:tcPr>
          <w:p w14:paraId="05A64B0A" w14:textId="77777777" w:rsidR="00F15BFD" w:rsidRPr="00527B63" w:rsidRDefault="00F15BFD"/>
        </w:tc>
        <w:tc>
          <w:tcPr>
            <w:tcW w:w="1260" w:type="dxa"/>
            <w:tcBorders>
              <w:top w:val="single" w:sz="4" w:space="0" w:color="231F20"/>
              <w:left w:val="single" w:sz="4" w:space="0" w:color="231F20"/>
              <w:bottom w:val="single" w:sz="4" w:space="0" w:color="231F20"/>
              <w:right w:val="single" w:sz="4" w:space="0" w:color="231F20"/>
            </w:tcBorders>
          </w:tcPr>
          <w:p w14:paraId="57997F4B" w14:textId="77777777" w:rsidR="00F15BFD" w:rsidRPr="00527B63" w:rsidRDefault="00F15BFD"/>
        </w:tc>
        <w:tc>
          <w:tcPr>
            <w:tcW w:w="3060" w:type="dxa"/>
            <w:tcBorders>
              <w:top w:val="single" w:sz="4" w:space="0" w:color="231F20"/>
              <w:left w:val="single" w:sz="4" w:space="0" w:color="231F20"/>
              <w:bottom w:val="single" w:sz="4" w:space="0" w:color="231F20"/>
              <w:right w:val="single" w:sz="4" w:space="0" w:color="231F20"/>
            </w:tcBorders>
          </w:tcPr>
          <w:p w14:paraId="36B55715" w14:textId="77777777" w:rsidR="00F15BFD" w:rsidRPr="00527B63" w:rsidRDefault="00F15BFD"/>
        </w:tc>
        <w:tc>
          <w:tcPr>
            <w:tcW w:w="3060" w:type="dxa"/>
            <w:tcBorders>
              <w:top w:val="single" w:sz="4" w:space="0" w:color="231F20"/>
              <w:left w:val="single" w:sz="4" w:space="0" w:color="231F20"/>
              <w:bottom w:val="single" w:sz="4" w:space="0" w:color="231F20"/>
              <w:right w:val="single" w:sz="4" w:space="0" w:color="231F20"/>
            </w:tcBorders>
          </w:tcPr>
          <w:p w14:paraId="65DA9D9D" w14:textId="77777777" w:rsidR="00F15BFD" w:rsidRPr="00527B63" w:rsidRDefault="00F15BFD"/>
        </w:tc>
      </w:tr>
      <w:tr w:rsidR="00F15BFD" w:rsidRPr="00527B63" w14:paraId="38CC9448" w14:textId="77777777" w:rsidTr="00F15BFD">
        <w:trPr>
          <w:trHeight w:hRule="exact" w:val="432"/>
        </w:trPr>
        <w:tc>
          <w:tcPr>
            <w:tcW w:w="3305" w:type="dxa"/>
            <w:tcBorders>
              <w:top w:val="single" w:sz="4" w:space="0" w:color="231F20"/>
              <w:left w:val="single" w:sz="4" w:space="0" w:color="231F20"/>
              <w:bottom w:val="single" w:sz="4" w:space="0" w:color="231F20"/>
              <w:right w:val="single" w:sz="4" w:space="0" w:color="231F20"/>
            </w:tcBorders>
          </w:tcPr>
          <w:p w14:paraId="4D6D2473" w14:textId="77777777" w:rsidR="00F15BFD" w:rsidRPr="00527B63" w:rsidRDefault="00F15BFD"/>
        </w:tc>
        <w:tc>
          <w:tcPr>
            <w:tcW w:w="1260" w:type="dxa"/>
            <w:tcBorders>
              <w:top w:val="single" w:sz="4" w:space="0" w:color="231F20"/>
              <w:left w:val="single" w:sz="4" w:space="0" w:color="231F20"/>
              <w:bottom w:val="single" w:sz="4" w:space="0" w:color="231F20"/>
              <w:right w:val="single" w:sz="4" w:space="0" w:color="231F20"/>
            </w:tcBorders>
          </w:tcPr>
          <w:p w14:paraId="6F1C4004" w14:textId="77777777" w:rsidR="00F15BFD" w:rsidRPr="00527B63" w:rsidRDefault="00F15BFD"/>
        </w:tc>
        <w:tc>
          <w:tcPr>
            <w:tcW w:w="3060" w:type="dxa"/>
            <w:tcBorders>
              <w:top w:val="single" w:sz="4" w:space="0" w:color="231F20"/>
              <w:left w:val="single" w:sz="4" w:space="0" w:color="231F20"/>
              <w:bottom w:val="single" w:sz="4" w:space="0" w:color="231F20"/>
              <w:right w:val="single" w:sz="4" w:space="0" w:color="231F20"/>
            </w:tcBorders>
          </w:tcPr>
          <w:p w14:paraId="29D0DD67" w14:textId="77777777" w:rsidR="00F15BFD" w:rsidRPr="00527B63" w:rsidRDefault="00F15BFD"/>
        </w:tc>
        <w:tc>
          <w:tcPr>
            <w:tcW w:w="3060" w:type="dxa"/>
            <w:tcBorders>
              <w:top w:val="single" w:sz="4" w:space="0" w:color="231F20"/>
              <w:left w:val="single" w:sz="4" w:space="0" w:color="231F20"/>
              <w:bottom w:val="single" w:sz="4" w:space="0" w:color="231F20"/>
              <w:right w:val="single" w:sz="4" w:space="0" w:color="231F20"/>
            </w:tcBorders>
          </w:tcPr>
          <w:p w14:paraId="4CCA8D50" w14:textId="77777777" w:rsidR="00F15BFD" w:rsidRPr="00527B63" w:rsidRDefault="00F15BFD"/>
        </w:tc>
      </w:tr>
      <w:tr w:rsidR="00F15BFD" w:rsidRPr="00527B63" w14:paraId="6A53A61E" w14:textId="77777777" w:rsidTr="00F15BFD">
        <w:trPr>
          <w:trHeight w:hRule="exact" w:val="432"/>
        </w:trPr>
        <w:tc>
          <w:tcPr>
            <w:tcW w:w="3305" w:type="dxa"/>
            <w:tcBorders>
              <w:top w:val="single" w:sz="4" w:space="0" w:color="231F20"/>
              <w:left w:val="single" w:sz="4" w:space="0" w:color="231F20"/>
              <w:bottom w:val="single" w:sz="4" w:space="0" w:color="231F20"/>
              <w:right w:val="single" w:sz="4" w:space="0" w:color="231F20"/>
            </w:tcBorders>
          </w:tcPr>
          <w:p w14:paraId="1B616680" w14:textId="77777777" w:rsidR="00F15BFD" w:rsidRPr="00527B63" w:rsidRDefault="00F15BFD"/>
        </w:tc>
        <w:tc>
          <w:tcPr>
            <w:tcW w:w="1260" w:type="dxa"/>
            <w:tcBorders>
              <w:top w:val="single" w:sz="4" w:space="0" w:color="231F20"/>
              <w:left w:val="single" w:sz="4" w:space="0" w:color="231F20"/>
              <w:bottom w:val="single" w:sz="4" w:space="0" w:color="231F20"/>
              <w:right w:val="single" w:sz="4" w:space="0" w:color="231F20"/>
            </w:tcBorders>
          </w:tcPr>
          <w:p w14:paraId="02A5F5E6" w14:textId="77777777" w:rsidR="00F15BFD" w:rsidRPr="00527B63" w:rsidRDefault="00F15BFD"/>
        </w:tc>
        <w:tc>
          <w:tcPr>
            <w:tcW w:w="3060" w:type="dxa"/>
            <w:tcBorders>
              <w:top w:val="single" w:sz="4" w:space="0" w:color="231F20"/>
              <w:left w:val="single" w:sz="4" w:space="0" w:color="231F20"/>
              <w:bottom w:val="single" w:sz="4" w:space="0" w:color="231F20"/>
              <w:right w:val="single" w:sz="4" w:space="0" w:color="231F20"/>
            </w:tcBorders>
          </w:tcPr>
          <w:p w14:paraId="33D73147" w14:textId="77777777" w:rsidR="00F15BFD" w:rsidRPr="00527B63" w:rsidRDefault="00F15BFD"/>
        </w:tc>
        <w:tc>
          <w:tcPr>
            <w:tcW w:w="3060" w:type="dxa"/>
            <w:tcBorders>
              <w:top w:val="single" w:sz="4" w:space="0" w:color="231F20"/>
              <w:left w:val="single" w:sz="4" w:space="0" w:color="231F20"/>
              <w:bottom w:val="single" w:sz="4" w:space="0" w:color="231F20"/>
              <w:right w:val="single" w:sz="4" w:space="0" w:color="231F20"/>
            </w:tcBorders>
          </w:tcPr>
          <w:p w14:paraId="618A3787" w14:textId="77777777" w:rsidR="00F15BFD" w:rsidRPr="00527B63" w:rsidRDefault="00F15BFD"/>
        </w:tc>
      </w:tr>
      <w:tr w:rsidR="00F15BFD" w:rsidRPr="00527B63" w14:paraId="76FA165A" w14:textId="77777777" w:rsidTr="00F15BFD">
        <w:trPr>
          <w:trHeight w:hRule="exact" w:val="432"/>
        </w:trPr>
        <w:tc>
          <w:tcPr>
            <w:tcW w:w="3305" w:type="dxa"/>
            <w:tcBorders>
              <w:top w:val="single" w:sz="4" w:space="0" w:color="231F20"/>
              <w:left w:val="single" w:sz="4" w:space="0" w:color="231F20"/>
              <w:bottom w:val="single" w:sz="4" w:space="0" w:color="231F20"/>
              <w:right w:val="single" w:sz="4" w:space="0" w:color="231F20"/>
            </w:tcBorders>
          </w:tcPr>
          <w:p w14:paraId="2618C6F5" w14:textId="77777777" w:rsidR="00F15BFD" w:rsidRPr="00527B63" w:rsidRDefault="00F15BFD"/>
        </w:tc>
        <w:tc>
          <w:tcPr>
            <w:tcW w:w="1260" w:type="dxa"/>
            <w:tcBorders>
              <w:top w:val="single" w:sz="4" w:space="0" w:color="231F20"/>
              <w:left w:val="single" w:sz="4" w:space="0" w:color="231F20"/>
              <w:bottom w:val="single" w:sz="4" w:space="0" w:color="231F20"/>
              <w:right w:val="single" w:sz="4" w:space="0" w:color="231F20"/>
            </w:tcBorders>
          </w:tcPr>
          <w:p w14:paraId="1F957AB9" w14:textId="77777777" w:rsidR="00F15BFD" w:rsidRPr="00527B63" w:rsidRDefault="00F15BFD"/>
        </w:tc>
        <w:tc>
          <w:tcPr>
            <w:tcW w:w="3060" w:type="dxa"/>
            <w:tcBorders>
              <w:top w:val="single" w:sz="4" w:space="0" w:color="231F20"/>
              <w:left w:val="single" w:sz="4" w:space="0" w:color="231F20"/>
              <w:bottom w:val="single" w:sz="4" w:space="0" w:color="231F20"/>
              <w:right w:val="single" w:sz="4" w:space="0" w:color="231F20"/>
            </w:tcBorders>
          </w:tcPr>
          <w:p w14:paraId="4491DD41" w14:textId="77777777" w:rsidR="00F15BFD" w:rsidRPr="00527B63" w:rsidRDefault="00F15BFD"/>
        </w:tc>
        <w:tc>
          <w:tcPr>
            <w:tcW w:w="3060" w:type="dxa"/>
            <w:tcBorders>
              <w:top w:val="single" w:sz="4" w:space="0" w:color="231F20"/>
              <w:left w:val="single" w:sz="4" w:space="0" w:color="231F20"/>
              <w:bottom w:val="single" w:sz="4" w:space="0" w:color="231F20"/>
              <w:right w:val="single" w:sz="4" w:space="0" w:color="231F20"/>
            </w:tcBorders>
          </w:tcPr>
          <w:p w14:paraId="2AE1DC7C" w14:textId="77777777" w:rsidR="00F15BFD" w:rsidRPr="00527B63" w:rsidRDefault="00F15BFD"/>
        </w:tc>
      </w:tr>
      <w:tr w:rsidR="00F15BFD" w:rsidRPr="00527B63" w14:paraId="682F0F39" w14:textId="77777777" w:rsidTr="00F15BFD">
        <w:trPr>
          <w:trHeight w:hRule="exact" w:val="432"/>
        </w:trPr>
        <w:tc>
          <w:tcPr>
            <w:tcW w:w="3305" w:type="dxa"/>
            <w:tcBorders>
              <w:top w:val="single" w:sz="4" w:space="0" w:color="231F20"/>
              <w:left w:val="single" w:sz="4" w:space="0" w:color="231F20"/>
              <w:bottom w:val="single" w:sz="4" w:space="0" w:color="231F20"/>
              <w:right w:val="single" w:sz="4" w:space="0" w:color="231F20"/>
            </w:tcBorders>
          </w:tcPr>
          <w:p w14:paraId="73386B62" w14:textId="77777777" w:rsidR="00F15BFD" w:rsidRPr="00527B63" w:rsidRDefault="00F15BFD"/>
        </w:tc>
        <w:tc>
          <w:tcPr>
            <w:tcW w:w="1260" w:type="dxa"/>
            <w:tcBorders>
              <w:top w:val="single" w:sz="4" w:space="0" w:color="231F20"/>
              <w:left w:val="single" w:sz="4" w:space="0" w:color="231F20"/>
              <w:bottom w:val="single" w:sz="4" w:space="0" w:color="231F20"/>
              <w:right w:val="single" w:sz="4" w:space="0" w:color="231F20"/>
            </w:tcBorders>
          </w:tcPr>
          <w:p w14:paraId="567C95FF" w14:textId="77777777" w:rsidR="00F15BFD" w:rsidRPr="00527B63" w:rsidRDefault="00F15BFD"/>
        </w:tc>
        <w:tc>
          <w:tcPr>
            <w:tcW w:w="3060" w:type="dxa"/>
            <w:tcBorders>
              <w:top w:val="single" w:sz="4" w:space="0" w:color="231F20"/>
              <w:left w:val="single" w:sz="4" w:space="0" w:color="231F20"/>
              <w:bottom w:val="single" w:sz="4" w:space="0" w:color="231F20"/>
              <w:right w:val="single" w:sz="4" w:space="0" w:color="231F20"/>
            </w:tcBorders>
          </w:tcPr>
          <w:p w14:paraId="04933A2C" w14:textId="77777777" w:rsidR="00F15BFD" w:rsidRPr="00527B63" w:rsidRDefault="00F15BFD"/>
        </w:tc>
        <w:tc>
          <w:tcPr>
            <w:tcW w:w="3060" w:type="dxa"/>
            <w:tcBorders>
              <w:top w:val="single" w:sz="4" w:space="0" w:color="231F20"/>
              <w:left w:val="single" w:sz="4" w:space="0" w:color="231F20"/>
              <w:bottom w:val="single" w:sz="4" w:space="0" w:color="231F20"/>
              <w:right w:val="single" w:sz="4" w:space="0" w:color="231F20"/>
            </w:tcBorders>
          </w:tcPr>
          <w:p w14:paraId="1F2B57FE" w14:textId="77777777" w:rsidR="00F15BFD" w:rsidRPr="00527B63" w:rsidRDefault="00F15BFD"/>
        </w:tc>
      </w:tr>
    </w:tbl>
    <w:p w14:paraId="7067FD3B" w14:textId="610B0154" w:rsidR="00897DDA" w:rsidRDefault="00897DDA" w:rsidP="002F0B5B">
      <w:pPr>
        <w:pStyle w:val="Heading3"/>
        <w:kinsoku w:val="0"/>
        <w:overflowPunct w:val="0"/>
        <w:spacing w:before="74"/>
        <w:ind w:left="0"/>
        <w:rPr>
          <w:b w:val="0"/>
          <w:bCs w:val="0"/>
          <w:color w:val="000000"/>
        </w:rPr>
      </w:pPr>
    </w:p>
    <w:p w14:paraId="7E3EE747" w14:textId="4E3B80FC" w:rsidR="00DC17D2" w:rsidRDefault="00DC17D2" w:rsidP="00DC17D2"/>
    <w:p w14:paraId="5BD0167E" w14:textId="58FBBC89" w:rsidR="00DC17D2" w:rsidRDefault="00DC17D2" w:rsidP="00DC17D2"/>
    <w:p w14:paraId="4C7CA8AA" w14:textId="655F53E1" w:rsidR="00DC17D2" w:rsidRDefault="00DC17D2" w:rsidP="00DC17D2"/>
    <w:p w14:paraId="1521BB94" w14:textId="4A25D244" w:rsidR="00DC17D2" w:rsidRDefault="00DC17D2" w:rsidP="00DC17D2"/>
    <w:p w14:paraId="280048B5" w14:textId="2DF1FE9A" w:rsidR="00DC17D2" w:rsidRDefault="00DC17D2" w:rsidP="00DC17D2"/>
    <w:p w14:paraId="37C13249" w14:textId="09B2FA48" w:rsidR="00DC17D2" w:rsidRDefault="00DC17D2" w:rsidP="00DC17D2"/>
    <w:p w14:paraId="1431D6DD" w14:textId="3AC5506A" w:rsidR="00897DDA" w:rsidRDefault="00780CD2" w:rsidP="00F628A1">
      <w:pPr>
        <w:pStyle w:val="Heading3"/>
        <w:kinsoku w:val="0"/>
        <w:overflowPunct w:val="0"/>
        <w:spacing w:line="224" w:lineRule="exact"/>
        <w:ind w:left="0"/>
        <w:rPr>
          <w:color w:val="000000"/>
          <w:sz w:val="18"/>
          <w:szCs w:val="18"/>
        </w:rPr>
      </w:pPr>
      <w:r w:rsidRPr="00FE3ACE">
        <w:rPr>
          <w:noProof/>
        </w:rPr>
        <mc:AlternateContent>
          <mc:Choice Requires="wps">
            <w:drawing>
              <wp:anchor distT="0" distB="0" distL="114300" distR="114300" simplePos="0" relativeHeight="251658752" behindDoc="1" locked="0" layoutInCell="0" allowOverlap="1" wp14:anchorId="49BFB4AD" wp14:editId="4FF15C20">
                <wp:simplePos x="0" y="0"/>
                <wp:positionH relativeFrom="page">
                  <wp:posOffset>548640</wp:posOffset>
                </wp:positionH>
                <wp:positionV relativeFrom="page">
                  <wp:posOffset>457200</wp:posOffset>
                </wp:positionV>
                <wp:extent cx="635000" cy="596900"/>
                <wp:effectExtent l="0" t="0" r="0" b="0"/>
                <wp:wrapNone/>
                <wp:docPr id="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DAAD2" w14:textId="77777777" w:rsidR="00897DDA" w:rsidRDefault="00897DDA">
                            <w:pPr>
                              <w:widowControl/>
                              <w:autoSpaceDE/>
                              <w:autoSpaceDN/>
                              <w:adjustRightInd/>
                              <w:spacing w:line="940" w:lineRule="atLeast"/>
                            </w:pPr>
                          </w:p>
                          <w:p w14:paraId="419F151A" w14:textId="77777777" w:rsidR="00897DDA" w:rsidRDefault="00897D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FB4AD" id="Rectangle 72" o:spid="_x0000_s1029" style="position:absolute;margin-left:43.2pt;margin-top:36pt;width:50pt;height:4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" o:allowincell="f" filled="f" stroked="f">
                <v:textbox inset="0,0,0,0">
                  <w:txbxContent>
                    <w:p w14:paraId="5F4DAAD2" w14:textId="77777777" w:rsidR="00897DDA" w:rsidRDefault="00897DDA">
                      <w:pPr>
                        <w:widowControl/>
                        <w:autoSpaceDE/>
                        <w:autoSpaceDN/>
                        <w:adjustRightInd/>
                        <w:spacing w:line="940" w:lineRule="atLeast"/>
                      </w:pPr>
                    </w:p>
                    <w:p w14:paraId="419F151A" w14:textId="77777777" w:rsidR="00897DDA" w:rsidRDefault="00897DDA"/>
                  </w:txbxContent>
                </v:textbox>
                <w10:wrap anchorx="page" anchory="page"/>
              </v:rect>
            </w:pict>
          </mc:Fallback>
        </mc:AlternateContent>
      </w:r>
      <w:r w:rsidR="00897DDA" w:rsidRPr="00FE3ACE">
        <w:rPr>
          <w:color w:val="231F20"/>
        </w:rPr>
        <w:t>For All</w:t>
      </w:r>
      <w:r w:rsidR="00FF4419" w:rsidRPr="00FE3ACE">
        <w:rPr>
          <w:color w:val="231F20"/>
        </w:rPr>
        <w:t xml:space="preserve"> </w:t>
      </w:r>
      <w:r w:rsidR="00897DDA" w:rsidRPr="00FE3ACE">
        <w:rPr>
          <w:color w:val="231F20"/>
        </w:rPr>
        <w:t>TANF Applicants</w:t>
      </w:r>
      <w:r w:rsidR="00897DDA">
        <w:rPr>
          <w:color w:val="231F20"/>
          <w:sz w:val="18"/>
          <w:szCs w:val="18"/>
        </w:rPr>
        <w:t>:</w:t>
      </w:r>
    </w:p>
    <w:p w14:paraId="570C9741" w14:textId="77777777" w:rsidR="00897DDA" w:rsidRDefault="00897DDA">
      <w:pPr>
        <w:pStyle w:val="BodyText"/>
        <w:kinsoku w:val="0"/>
        <w:overflowPunct w:val="0"/>
        <w:spacing w:before="4"/>
        <w:ind w:left="0"/>
        <w:rPr>
          <w:b/>
          <w:bCs/>
          <w:sz w:val="23"/>
          <w:szCs w:val="23"/>
        </w:rPr>
      </w:pPr>
    </w:p>
    <w:p w14:paraId="32B87841" w14:textId="460A01B3" w:rsidR="00056F6C" w:rsidRPr="00056F6C" w:rsidRDefault="00897DDA" w:rsidP="00056F6C">
      <w:pPr>
        <w:pStyle w:val="BodyText"/>
        <w:kinsoku w:val="0"/>
        <w:overflowPunct w:val="0"/>
        <w:spacing w:before="0"/>
        <w:ind w:left="148"/>
        <w:rPr>
          <w:color w:val="231F20"/>
        </w:rPr>
      </w:pPr>
      <w:r w:rsidRPr="00056F6C">
        <w:rPr>
          <w:color w:val="231F20"/>
        </w:rPr>
        <w:t>I declare under penalty of perjury to the best of my knowledge and belief that the person(s) for whom I am applying for benefits is/are</w:t>
      </w:r>
      <w:r w:rsidR="00056F6C">
        <w:rPr>
          <w:color w:val="231F20"/>
        </w:rPr>
        <w:t xml:space="preserve"> </w:t>
      </w:r>
      <w:r w:rsidRPr="00056F6C">
        <w:rPr>
          <w:color w:val="231F20"/>
        </w:rPr>
        <w:t xml:space="preserve">U.S. citizen(s) or are lawfully present in the United States. I further certify that </w:t>
      </w:r>
      <w:proofErr w:type="gramStart"/>
      <w:r w:rsidRPr="00056F6C">
        <w:rPr>
          <w:color w:val="231F20"/>
        </w:rPr>
        <w:t>all of</w:t>
      </w:r>
      <w:proofErr w:type="gramEnd"/>
      <w:r w:rsidRPr="00056F6C">
        <w:rPr>
          <w:color w:val="231F20"/>
        </w:rPr>
        <w:t xml:space="preserve"> the information provided on this application is true and correct to the best of my knowledge. I understand and agree that DHS and authorized Federal Agencies may verify the information I give on this application. Information may be obtained from past or present employers.  I may be subject to criminal prosecution or disqualified from DHS programs for knowingly providing incorrect information.</w:t>
      </w:r>
      <w:r w:rsidR="002401AB" w:rsidRPr="00056F6C">
        <w:rPr>
          <w:color w:val="231F20"/>
        </w:rPr>
        <w:t xml:space="preserve"> </w:t>
      </w:r>
      <w:r w:rsidRPr="00056F6C">
        <w:rPr>
          <w:color w:val="231F20"/>
        </w:rPr>
        <w:t xml:space="preserve">I understand that I can be prosecuted if I provide false information or hide information. </w:t>
      </w:r>
      <w:r w:rsidR="00056F6C" w:rsidRPr="00056F6C">
        <w:rPr>
          <w:color w:val="231F20"/>
        </w:rPr>
        <w:t>I hereby certify, under penalty of perjury, that my home was lost due to a disaster that occurred on</w:t>
      </w:r>
      <w:r w:rsidR="00056F6C">
        <w:rPr>
          <w:color w:val="231F20"/>
        </w:rPr>
        <w:t xml:space="preserve"> </w:t>
      </w:r>
      <w:r w:rsidR="00056F6C" w:rsidRPr="00056F6C">
        <w:rPr>
          <w:b/>
          <w:color w:val="FF0000"/>
        </w:rPr>
        <w:t xml:space="preserve">October </w:t>
      </w:r>
      <w:r w:rsidR="00056F6C">
        <w:rPr>
          <w:b/>
          <w:color w:val="FF0000"/>
        </w:rPr>
        <w:t>9</w:t>
      </w:r>
      <w:r w:rsidR="00056F6C" w:rsidRPr="00056F6C">
        <w:rPr>
          <w:b/>
          <w:color w:val="FF0000"/>
        </w:rPr>
        <w:t>, 2018</w:t>
      </w:r>
      <w:r w:rsidR="00056F6C">
        <w:rPr>
          <w:color w:val="231F20"/>
        </w:rPr>
        <w:t>.</w:t>
      </w:r>
      <w:r w:rsidR="007D6C57">
        <w:rPr>
          <w:color w:val="231F20"/>
        </w:rPr>
        <w:t xml:space="preserve">  </w:t>
      </w:r>
      <w:r w:rsidR="00056F6C" w:rsidRPr="00056F6C">
        <w:rPr>
          <w:color w:val="231F20"/>
        </w:rPr>
        <w:t>I further certify that at the time of the disaster I lived at the address shown above.</w:t>
      </w:r>
    </w:p>
    <w:p w14:paraId="3EDF4DA0" w14:textId="255873B4" w:rsidR="00897DDA" w:rsidRDefault="00897DDA" w:rsidP="00F628A1">
      <w:pPr>
        <w:pStyle w:val="BodyText"/>
        <w:kinsoku w:val="0"/>
        <w:overflowPunct w:val="0"/>
        <w:spacing w:before="23" w:line="279" w:lineRule="auto"/>
        <w:ind w:left="148" w:right="150"/>
      </w:pPr>
    </w:p>
    <w:p w14:paraId="17B1CED7" w14:textId="77777777" w:rsidR="00897DDA" w:rsidRDefault="00897DDA">
      <w:pPr>
        <w:pStyle w:val="BodyText"/>
        <w:kinsoku w:val="0"/>
        <w:overflowPunct w:val="0"/>
        <w:spacing w:before="0"/>
        <w:ind w:left="0"/>
      </w:pPr>
    </w:p>
    <w:p w14:paraId="1B58CE2C" w14:textId="77777777" w:rsidR="00897DDA" w:rsidRDefault="00897DDA">
      <w:pPr>
        <w:pStyle w:val="BodyText"/>
        <w:kinsoku w:val="0"/>
        <w:overflowPunct w:val="0"/>
        <w:spacing w:before="2"/>
        <w:ind w:left="0"/>
        <w:rPr>
          <w:sz w:val="19"/>
          <w:szCs w:val="19"/>
        </w:rPr>
      </w:pPr>
    </w:p>
    <w:p w14:paraId="38EA2D13" w14:textId="306D656B" w:rsidR="00897DDA" w:rsidRDefault="00780CD2">
      <w:pPr>
        <w:pStyle w:val="BodyText"/>
        <w:tabs>
          <w:tab w:val="left" w:pos="6595"/>
        </w:tabs>
        <w:kinsoku w:val="0"/>
        <w:overflowPunct w:val="0"/>
        <w:spacing w:before="0" w:line="20" w:lineRule="atLeast"/>
        <w:ind w:left="115"/>
        <w:rPr>
          <w:sz w:val="2"/>
          <w:szCs w:val="2"/>
        </w:rPr>
      </w:pPr>
      <w:r>
        <w:rPr>
          <w:noProof/>
          <w:sz w:val="2"/>
          <w:szCs w:val="2"/>
        </w:rPr>
        <mc:AlternateContent>
          <mc:Choice Requires="wpg">
            <w:drawing>
              <wp:inline distT="0" distB="0" distL="0" distR="0" wp14:anchorId="745A1B7F" wp14:editId="4B950F01">
                <wp:extent cx="3663950" cy="12700"/>
                <wp:effectExtent l="6350" t="10160" r="6350" b="0"/>
                <wp:docPr id="3"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0" cy="12700"/>
                          <a:chOff x="0" y="0"/>
                          <a:chExt cx="5770" cy="20"/>
                        </a:xfrm>
                      </wpg:grpSpPr>
                      <wps:wsp>
                        <wps:cNvPr id="4" name="Freeform 105"/>
                        <wps:cNvSpPr>
                          <a:spLocks/>
                        </wps:cNvSpPr>
                        <wps:spPr bwMode="auto">
                          <a:xfrm>
                            <a:off x="5" y="5"/>
                            <a:ext cx="5760" cy="20"/>
                          </a:xfrm>
                          <a:custGeom>
                            <a:avLst/>
                            <a:gdLst>
                              <a:gd name="T0" fmla="*/ 5760 w 5760"/>
                              <a:gd name="T1" fmla="*/ 0 h 20"/>
                              <a:gd name="T2" fmla="*/ 0 w 5760"/>
                              <a:gd name="T3" fmla="*/ 0 h 20"/>
                            </a:gdLst>
                            <a:ahLst/>
                            <a:cxnLst>
                              <a:cxn ang="0">
                                <a:pos x="T0" y="T1"/>
                              </a:cxn>
                              <a:cxn ang="0">
                                <a:pos x="T2" y="T3"/>
                              </a:cxn>
                            </a:cxnLst>
                            <a:rect l="0" t="0" r="r" b="b"/>
                            <a:pathLst>
                              <a:path w="5760" h="20">
                                <a:moveTo>
                                  <a:pt x="576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512C64" id="Group 104" o:spid="_x0000_s1026" style="width:288.5pt;height:1pt;mso-position-horizontal-relative:char;mso-position-vertical-relative:line" coordsize="57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">
                <v:shape id="Freeform 105" o:spid="_x0000_s1027" style="position:absolute;left:5;top:5;width:5760;height:20;visibility:visible;mso-wrap-style:square;v-text-anchor:top" coordsize="5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" path="m5760,l,e" filled="f" strokecolor="#231f20" strokeweight=".5pt">
                  <v:path arrowok="t" o:connecttype="custom" o:connectlocs="5760,0;0,0" o:connectangles="0,0"/>
                </v:shape>
                <w10:anchorlock/>
              </v:group>
            </w:pict>
          </mc:Fallback>
        </mc:AlternateContent>
      </w:r>
      <w:r w:rsidR="00897DDA">
        <w:rPr>
          <w:sz w:val="2"/>
          <w:szCs w:val="2"/>
        </w:rPr>
        <w:t xml:space="preserve"> </w:t>
      </w:r>
      <w:r w:rsidR="00897DDA">
        <w:rPr>
          <w:sz w:val="2"/>
          <w:szCs w:val="2"/>
        </w:rPr>
        <w:tab/>
      </w:r>
      <w:r>
        <w:rPr>
          <w:noProof/>
          <w:sz w:val="2"/>
          <w:szCs w:val="2"/>
        </w:rPr>
        <mc:AlternateContent>
          <mc:Choice Requires="wpg">
            <w:drawing>
              <wp:inline distT="0" distB="0" distL="0" distR="0" wp14:anchorId="39F774AB" wp14:editId="0FFF6E5B">
                <wp:extent cx="1835150" cy="12700"/>
                <wp:effectExtent l="6350" t="10160" r="6350" b="0"/>
                <wp:docPr id="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12700"/>
                          <a:chOff x="0" y="0"/>
                          <a:chExt cx="2890" cy="20"/>
                        </a:xfrm>
                      </wpg:grpSpPr>
                      <wps:wsp>
                        <wps:cNvPr id="10" name="Freeform 113"/>
                        <wps:cNvSpPr>
                          <a:spLocks/>
                        </wps:cNvSpPr>
                        <wps:spPr bwMode="auto">
                          <a:xfrm>
                            <a:off x="5" y="5"/>
                            <a:ext cx="2880" cy="20"/>
                          </a:xfrm>
                          <a:custGeom>
                            <a:avLst/>
                            <a:gdLst>
                              <a:gd name="T0" fmla="*/ 2880 w 2880"/>
                              <a:gd name="T1" fmla="*/ 0 h 20"/>
                              <a:gd name="T2" fmla="*/ 0 w 2880"/>
                              <a:gd name="T3" fmla="*/ 0 h 20"/>
                            </a:gdLst>
                            <a:ahLst/>
                            <a:cxnLst>
                              <a:cxn ang="0">
                                <a:pos x="T0" y="T1"/>
                              </a:cxn>
                              <a:cxn ang="0">
                                <a:pos x="T2" y="T3"/>
                              </a:cxn>
                            </a:cxnLst>
                            <a:rect l="0" t="0" r="r" b="b"/>
                            <a:pathLst>
                              <a:path w="2880" h="20">
                                <a:moveTo>
                                  <a:pt x="288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050E61" id="Group 112" o:spid="_x0000_s1026" style="width:144.5pt;height:1pt;mso-position-horizontal-relative:char;mso-position-vertical-relative:line" coordsize="28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">
                <v:shape id="Freeform 113" o:spid="_x0000_s1027" style="position:absolute;left:5;top:5;width:2880;height:20;visibility:visible;mso-wrap-style:square;v-text-anchor:top" coordsize="28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" path="m2880,l,e" filled="f" strokecolor="#231f20" strokeweight=".5pt">
                  <v:path arrowok="t" o:connecttype="custom" o:connectlocs="2880,0;0,0" o:connectangles="0,0"/>
                </v:shape>
                <w10:anchorlock/>
              </v:group>
            </w:pict>
          </mc:Fallback>
        </mc:AlternateContent>
      </w:r>
    </w:p>
    <w:p w14:paraId="0AD0097F" w14:textId="77777777" w:rsidR="00897DDA" w:rsidRDefault="00897DDA">
      <w:pPr>
        <w:pStyle w:val="BodyText"/>
        <w:tabs>
          <w:tab w:val="left" w:pos="7780"/>
        </w:tabs>
        <w:kinsoku w:val="0"/>
        <w:overflowPunct w:val="0"/>
        <w:spacing w:before="3"/>
        <w:ind w:left="2063"/>
        <w:rPr>
          <w:color w:val="000000"/>
        </w:rPr>
      </w:pPr>
      <w:r>
        <w:rPr>
          <w:color w:val="231F20"/>
        </w:rPr>
        <w:t>Applicant's Signature</w:t>
      </w:r>
      <w:r>
        <w:rPr>
          <w:color w:val="231F20"/>
        </w:rPr>
        <w:tab/>
        <w:t>Date</w:t>
      </w:r>
    </w:p>
    <w:p w14:paraId="6A090D93" w14:textId="77777777" w:rsidR="00897DDA" w:rsidRDefault="00897DDA">
      <w:pPr>
        <w:pStyle w:val="BodyText"/>
        <w:kinsoku w:val="0"/>
        <w:overflowPunct w:val="0"/>
        <w:spacing w:before="0"/>
        <w:ind w:left="0"/>
      </w:pPr>
    </w:p>
    <w:p w14:paraId="0D178B4F" w14:textId="77777777" w:rsidR="00385E62" w:rsidRPr="0028453E" w:rsidRDefault="00385E62" w:rsidP="00385E62">
      <w:pPr>
        <w:spacing w:before="77"/>
        <w:ind w:left="220" w:right="549"/>
        <w:rPr>
          <w:rFonts w:ascii="Arial" w:eastAsia="Arial" w:hAnsi="Arial" w:cs="Arial"/>
          <w:sz w:val="20"/>
          <w:szCs w:val="20"/>
        </w:rPr>
      </w:pPr>
      <w:r w:rsidRPr="0028453E">
        <w:rPr>
          <w:rFonts w:ascii="Arial"/>
          <w:spacing w:val="-1"/>
          <w:sz w:val="20"/>
          <w:szCs w:val="20"/>
        </w:rPr>
        <w:t>This</w:t>
      </w:r>
      <w:r w:rsidRPr="0028453E">
        <w:rPr>
          <w:rFonts w:ascii="Arial"/>
          <w:spacing w:val="1"/>
          <w:sz w:val="20"/>
          <w:szCs w:val="20"/>
        </w:rPr>
        <w:t xml:space="preserve"> </w:t>
      </w:r>
      <w:r w:rsidRPr="0028453E">
        <w:rPr>
          <w:rFonts w:ascii="Arial"/>
          <w:spacing w:val="-1"/>
          <w:sz w:val="20"/>
          <w:szCs w:val="20"/>
        </w:rPr>
        <w:t>institution</w:t>
      </w:r>
      <w:r w:rsidRPr="0028453E">
        <w:rPr>
          <w:rFonts w:ascii="Arial"/>
          <w:sz w:val="20"/>
          <w:szCs w:val="20"/>
        </w:rPr>
        <w:t xml:space="preserve"> </w:t>
      </w:r>
      <w:r w:rsidRPr="0028453E">
        <w:rPr>
          <w:rFonts w:ascii="Arial"/>
          <w:spacing w:val="-1"/>
          <w:sz w:val="20"/>
          <w:szCs w:val="20"/>
        </w:rPr>
        <w:t>is</w:t>
      </w:r>
      <w:r w:rsidRPr="0028453E">
        <w:rPr>
          <w:rFonts w:ascii="Arial"/>
          <w:spacing w:val="1"/>
          <w:sz w:val="20"/>
          <w:szCs w:val="20"/>
        </w:rPr>
        <w:t xml:space="preserve"> </w:t>
      </w:r>
      <w:r w:rsidRPr="0028453E">
        <w:rPr>
          <w:rFonts w:ascii="Arial"/>
          <w:spacing w:val="-1"/>
          <w:sz w:val="20"/>
          <w:szCs w:val="20"/>
        </w:rPr>
        <w:t>prohibited</w:t>
      </w:r>
      <w:r w:rsidRPr="0028453E">
        <w:rPr>
          <w:rFonts w:ascii="Arial"/>
          <w:spacing w:val="-2"/>
          <w:sz w:val="20"/>
          <w:szCs w:val="20"/>
        </w:rPr>
        <w:t xml:space="preserve"> </w:t>
      </w:r>
      <w:r w:rsidRPr="0028453E">
        <w:rPr>
          <w:rFonts w:ascii="Arial"/>
          <w:spacing w:val="-1"/>
          <w:sz w:val="20"/>
          <w:szCs w:val="20"/>
        </w:rPr>
        <w:t>from</w:t>
      </w:r>
      <w:r w:rsidRPr="0028453E">
        <w:rPr>
          <w:rFonts w:ascii="Arial"/>
          <w:spacing w:val="1"/>
          <w:sz w:val="20"/>
          <w:szCs w:val="20"/>
        </w:rPr>
        <w:t xml:space="preserve"> </w:t>
      </w:r>
      <w:r w:rsidRPr="0028453E">
        <w:rPr>
          <w:rFonts w:ascii="Arial"/>
          <w:spacing w:val="-1"/>
          <w:sz w:val="20"/>
          <w:szCs w:val="20"/>
        </w:rPr>
        <w:t>discriminating</w:t>
      </w:r>
      <w:r w:rsidRPr="0028453E">
        <w:rPr>
          <w:rFonts w:ascii="Arial"/>
          <w:spacing w:val="-2"/>
          <w:sz w:val="20"/>
          <w:szCs w:val="20"/>
        </w:rPr>
        <w:t xml:space="preserve"> </w:t>
      </w:r>
      <w:proofErr w:type="gramStart"/>
      <w:r w:rsidRPr="0028453E">
        <w:rPr>
          <w:rFonts w:ascii="Arial"/>
          <w:sz w:val="20"/>
          <w:szCs w:val="20"/>
        </w:rPr>
        <w:t xml:space="preserve">on </w:t>
      </w:r>
      <w:r w:rsidRPr="0028453E">
        <w:rPr>
          <w:rFonts w:ascii="Arial"/>
          <w:spacing w:val="-1"/>
          <w:sz w:val="20"/>
          <w:szCs w:val="20"/>
        </w:rPr>
        <w:t>the</w:t>
      </w:r>
      <w:r w:rsidRPr="0028453E">
        <w:rPr>
          <w:rFonts w:ascii="Arial"/>
          <w:sz w:val="20"/>
          <w:szCs w:val="20"/>
        </w:rPr>
        <w:t xml:space="preserve"> </w:t>
      </w:r>
      <w:r w:rsidRPr="0028453E">
        <w:rPr>
          <w:rFonts w:ascii="Arial"/>
          <w:spacing w:val="-1"/>
          <w:sz w:val="20"/>
          <w:szCs w:val="20"/>
        </w:rPr>
        <w:t xml:space="preserve">basis </w:t>
      </w:r>
      <w:r w:rsidRPr="0028453E">
        <w:rPr>
          <w:rFonts w:ascii="Arial"/>
          <w:sz w:val="20"/>
          <w:szCs w:val="20"/>
        </w:rPr>
        <w:t>of</w:t>
      </w:r>
      <w:proofErr w:type="gramEnd"/>
      <w:r w:rsidRPr="0028453E">
        <w:rPr>
          <w:rFonts w:ascii="Arial"/>
          <w:sz w:val="20"/>
          <w:szCs w:val="20"/>
        </w:rPr>
        <w:t xml:space="preserve"> </w:t>
      </w:r>
      <w:r w:rsidRPr="0028453E">
        <w:rPr>
          <w:rFonts w:ascii="Arial"/>
          <w:spacing w:val="-1"/>
          <w:sz w:val="20"/>
          <w:szCs w:val="20"/>
        </w:rPr>
        <w:t>race,</w:t>
      </w:r>
      <w:r w:rsidRPr="0028453E">
        <w:rPr>
          <w:rFonts w:ascii="Arial"/>
          <w:spacing w:val="-2"/>
          <w:sz w:val="20"/>
          <w:szCs w:val="20"/>
        </w:rPr>
        <w:t xml:space="preserve"> </w:t>
      </w:r>
      <w:r w:rsidRPr="0028453E">
        <w:rPr>
          <w:rFonts w:ascii="Arial"/>
          <w:spacing w:val="-1"/>
          <w:sz w:val="20"/>
          <w:szCs w:val="20"/>
        </w:rPr>
        <w:t>color,</w:t>
      </w:r>
      <w:r w:rsidRPr="0028453E">
        <w:rPr>
          <w:rFonts w:ascii="Arial"/>
          <w:sz w:val="20"/>
          <w:szCs w:val="20"/>
        </w:rPr>
        <w:t xml:space="preserve"> </w:t>
      </w:r>
      <w:r w:rsidRPr="0028453E">
        <w:rPr>
          <w:rFonts w:ascii="Arial"/>
          <w:spacing w:val="-1"/>
          <w:sz w:val="20"/>
          <w:szCs w:val="20"/>
        </w:rPr>
        <w:t>national</w:t>
      </w:r>
      <w:r w:rsidRPr="0028453E">
        <w:rPr>
          <w:rFonts w:ascii="Arial"/>
          <w:spacing w:val="-2"/>
          <w:sz w:val="20"/>
          <w:szCs w:val="20"/>
        </w:rPr>
        <w:t xml:space="preserve"> </w:t>
      </w:r>
      <w:r w:rsidRPr="0028453E">
        <w:rPr>
          <w:rFonts w:ascii="Arial"/>
          <w:spacing w:val="-1"/>
          <w:sz w:val="20"/>
          <w:szCs w:val="20"/>
        </w:rPr>
        <w:t>origin,</w:t>
      </w:r>
      <w:r w:rsidRPr="0028453E">
        <w:rPr>
          <w:rFonts w:ascii="Arial"/>
          <w:spacing w:val="-2"/>
          <w:sz w:val="20"/>
          <w:szCs w:val="20"/>
        </w:rPr>
        <w:t xml:space="preserve"> </w:t>
      </w:r>
      <w:r w:rsidRPr="0028453E">
        <w:rPr>
          <w:rFonts w:ascii="Arial"/>
          <w:spacing w:val="-1"/>
          <w:sz w:val="20"/>
          <w:szCs w:val="20"/>
        </w:rPr>
        <w:t>disability,</w:t>
      </w:r>
      <w:r w:rsidRPr="0028453E">
        <w:rPr>
          <w:rFonts w:ascii="Arial"/>
          <w:sz w:val="20"/>
          <w:szCs w:val="20"/>
        </w:rPr>
        <w:t xml:space="preserve"> </w:t>
      </w:r>
      <w:r w:rsidRPr="0028453E">
        <w:rPr>
          <w:rFonts w:ascii="Arial"/>
          <w:spacing w:val="-1"/>
          <w:sz w:val="20"/>
          <w:szCs w:val="20"/>
        </w:rPr>
        <w:t>age,</w:t>
      </w:r>
      <w:r w:rsidRPr="0028453E">
        <w:rPr>
          <w:rFonts w:ascii="Arial"/>
          <w:sz w:val="20"/>
          <w:szCs w:val="20"/>
        </w:rPr>
        <w:t xml:space="preserve"> </w:t>
      </w:r>
      <w:r w:rsidRPr="0028453E">
        <w:rPr>
          <w:rFonts w:ascii="Arial"/>
          <w:spacing w:val="-1"/>
          <w:sz w:val="20"/>
          <w:szCs w:val="20"/>
        </w:rPr>
        <w:t>sex</w:t>
      </w:r>
      <w:r w:rsidRPr="0028453E">
        <w:rPr>
          <w:rFonts w:ascii="Arial"/>
          <w:spacing w:val="-4"/>
          <w:sz w:val="20"/>
          <w:szCs w:val="20"/>
        </w:rPr>
        <w:t xml:space="preserve"> </w:t>
      </w:r>
      <w:r w:rsidRPr="0028453E">
        <w:rPr>
          <w:rFonts w:ascii="Arial"/>
          <w:sz w:val="20"/>
          <w:szCs w:val="20"/>
        </w:rPr>
        <w:t>and in</w:t>
      </w:r>
      <w:r w:rsidRPr="0028453E">
        <w:rPr>
          <w:rFonts w:ascii="Arial"/>
          <w:spacing w:val="10"/>
          <w:sz w:val="20"/>
          <w:szCs w:val="20"/>
        </w:rPr>
        <w:t xml:space="preserve"> </w:t>
      </w:r>
      <w:r w:rsidRPr="0028453E">
        <w:rPr>
          <w:rFonts w:ascii="Arial"/>
          <w:spacing w:val="-1"/>
          <w:sz w:val="20"/>
          <w:szCs w:val="20"/>
        </w:rPr>
        <w:t>some</w:t>
      </w:r>
      <w:r w:rsidRPr="0028453E">
        <w:rPr>
          <w:rFonts w:ascii="Arial"/>
          <w:sz w:val="20"/>
          <w:szCs w:val="20"/>
        </w:rPr>
        <w:t xml:space="preserve"> </w:t>
      </w:r>
      <w:r w:rsidRPr="0028453E">
        <w:rPr>
          <w:rFonts w:ascii="Arial"/>
          <w:spacing w:val="-1"/>
          <w:sz w:val="20"/>
          <w:szCs w:val="20"/>
        </w:rPr>
        <w:t>cases</w:t>
      </w:r>
      <w:r w:rsidRPr="0028453E">
        <w:rPr>
          <w:rFonts w:ascii="Arial"/>
          <w:spacing w:val="123"/>
          <w:sz w:val="20"/>
          <w:szCs w:val="20"/>
        </w:rPr>
        <w:t xml:space="preserve"> </w:t>
      </w:r>
      <w:r w:rsidRPr="0028453E">
        <w:rPr>
          <w:rFonts w:ascii="Arial"/>
          <w:spacing w:val="-1"/>
          <w:sz w:val="20"/>
          <w:szCs w:val="20"/>
        </w:rPr>
        <w:t>religion</w:t>
      </w:r>
      <w:r w:rsidRPr="0028453E">
        <w:rPr>
          <w:rFonts w:ascii="Arial"/>
          <w:spacing w:val="-2"/>
          <w:sz w:val="20"/>
          <w:szCs w:val="20"/>
        </w:rPr>
        <w:t xml:space="preserve"> </w:t>
      </w:r>
      <w:r w:rsidRPr="0028453E">
        <w:rPr>
          <w:rFonts w:ascii="Arial"/>
          <w:sz w:val="20"/>
          <w:szCs w:val="20"/>
        </w:rPr>
        <w:t xml:space="preserve">or </w:t>
      </w:r>
      <w:r w:rsidRPr="0028453E">
        <w:rPr>
          <w:rFonts w:ascii="Arial"/>
          <w:spacing w:val="-1"/>
          <w:sz w:val="20"/>
          <w:szCs w:val="20"/>
        </w:rPr>
        <w:t>political</w:t>
      </w:r>
      <w:r w:rsidRPr="0028453E">
        <w:rPr>
          <w:rFonts w:ascii="Arial"/>
          <w:sz w:val="20"/>
          <w:szCs w:val="20"/>
        </w:rPr>
        <w:t xml:space="preserve"> </w:t>
      </w:r>
      <w:r w:rsidRPr="0028453E">
        <w:rPr>
          <w:rFonts w:ascii="Arial"/>
          <w:spacing w:val="-1"/>
          <w:sz w:val="20"/>
          <w:szCs w:val="20"/>
        </w:rPr>
        <w:t>beliefs.</w:t>
      </w:r>
    </w:p>
    <w:p w14:paraId="5B480D85" w14:textId="77777777" w:rsidR="00385E62" w:rsidRPr="0028453E" w:rsidRDefault="00385E62" w:rsidP="00385E62">
      <w:pPr>
        <w:spacing w:before="10"/>
        <w:rPr>
          <w:rFonts w:ascii="Arial" w:eastAsia="Arial" w:hAnsi="Arial" w:cs="Arial"/>
          <w:sz w:val="20"/>
          <w:szCs w:val="20"/>
        </w:rPr>
      </w:pPr>
    </w:p>
    <w:p w14:paraId="763B8D84" w14:textId="77777777" w:rsidR="00385E62" w:rsidRPr="0028453E" w:rsidRDefault="00385E62" w:rsidP="00385E62">
      <w:pPr>
        <w:ind w:left="220" w:right="549"/>
        <w:rPr>
          <w:rFonts w:ascii="Arial" w:eastAsia="Arial" w:hAnsi="Arial" w:cs="Arial"/>
          <w:sz w:val="20"/>
          <w:szCs w:val="20"/>
        </w:rPr>
      </w:pPr>
      <w:r w:rsidRPr="0028453E">
        <w:rPr>
          <w:rFonts w:ascii="Arial"/>
          <w:spacing w:val="-1"/>
          <w:sz w:val="20"/>
          <w:szCs w:val="20"/>
        </w:rPr>
        <w:t>The</w:t>
      </w:r>
      <w:r w:rsidRPr="0028453E">
        <w:rPr>
          <w:rFonts w:ascii="Arial"/>
          <w:sz w:val="20"/>
          <w:szCs w:val="20"/>
        </w:rPr>
        <w:t xml:space="preserve"> U.S. </w:t>
      </w:r>
      <w:r w:rsidRPr="0028453E">
        <w:rPr>
          <w:rFonts w:ascii="Arial"/>
          <w:spacing w:val="-1"/>
          <w:sz w:val="20"/>
          <w:szCs w:val="20"/>
        </w:rPr>
        <w:t>Department</w:t>
      </w:r>
      <w:r w:rsidRPr="0028453E">
        <w:rPr>
          <w:rFonts w:ascii="Arial"/>
          <w:spacing w:val="-2"/>
          <w:sz w:val="20"/>
          <w:szCs w:val="20"/>
        </w:rPr>
        <w:t xml:space="preserve"> </w:t>
      </w:r>
      <w:r w:rsidRPr="0028453E">
        <w:rPr>
          <w:rFonts w:ascii="Arial"/>
          <w:sz w:val="20"/>
          <w:szCs w:val="20"/>
        </w:rPr>
        <w:t xml:space="preserve">of </w:t>
      </w:r>
      <w:r w:rsidRPr="0028453E">
        <w:rPr>
          <w:rFonts w:ascii="Arial"/>
          <w:spacing w:val="-1"/>
          <w:sz w:val="20"/>
          <w:szCs w:val="20"/>
        </w:rPr>
        <w:t>Agriculture</w:t>
      </w:r>
      <w:r w:rsidRPr="0028453E">
        <w:rPr>
          <w:rFonts w:ascii="Arial"/>
          <w:spacing w:val="-2"/>
          <w:sz w:val="20"/>
          <w:szCs w:val="20"/>
        </w:rPr>
        <w:t xml:space="preserve"> </w:t>
      </w:r>
      <w:r w:rsidRPr="0028453E">
        <w:rPr>
          <w:rFonts w:ascii="Arial"/>
          <w:spacing w:val="-1"/>
          <w:sz w:val="20"/>
          <w:szCs w:val="20"/>
        </w:rPr>
        <w:t>also</w:t>
      </w:r>
      <w:r w:rsidRPr="0028453E">
        <w:rPr>
          <w:rFonts w:ascii="Arial"/>
          <w:sz w:val="20"/>
          <w:szCs w:val="20"/>
        </w:rPr>
        <w:t xml:space="preserve"> </w:t>
      </w:r>
      <w:r w:rsidRPr="0028453E">
        <w:rPr>
          <w:rFonts w:ascii="Arial"/>
          <w:spacing w:val="-1"/>
          <w:sz w:val="20"/>
          <w:szCs w:val="20"/>
        </w:rPr>
        <w:t>prohibits</w:t>
      </w:r>
      <w:r w:rsidRPr="0028453E">
        <w:rPr>
          <w:rFonts w:ascii="Arial"/>
          <w:spacing w:val="1"/>
          <w:sz w:val="20"/>
          <w:szCs w:val="20"/>
        </w:rPr>
        <w:t xml:space="preserve"> </w:t>
      </w:r>
      <w:r w:rsidRPr="0028453E">
        <w:rPr>
          <w:rFonts w:ascii="Arial"/>
          <w:spacing w:val="-1"/>
          <w:sz w:val="20"/>
          <w:szCs w:val="20"/>
        </w:rPr>
        <w:t>discrimination</w:t>
      </w:r>
      <w:r w:rsidRPr="0028453E">
        <w:rPr>
          <w:rFonts w:ascii="Arial"/>
          <w:spacing w:val="-2"/>
          <w:sz w:val="20"/>
          <w:szCs w:val="20"/>
        </w:rPr>
        <w:t xml:space="preserve"> </w:t>
      </w:r>
      <w:r w:rsidRPr="0028453E">
        <w:rPr>
          <w:rFonts w:ascii="Arial"/>
          <w:spacing w:val="-1"/>
          <w:sz w:val="20"/>
          <w:szCs w:val="20"/>
        </w:rPr>
        <w:t>based</w:t>
      </w:r>
      <w:r w:rsidRPr="0028453E">
        <w:rPr>
          <w:rFonts w:ascii="Arial"/>
          <w:sz w:val="20"/>
          <w:szCs w:val="20"/>
        </w:rPr>
        <w:t xml:space="preserve"> </w:t>
      </w:r>
      <w:r w:rsidRPr="0028453E">
        <w:rPr>
          <w:rFonts w:ascii="Arial"/>
          <w:spacing w:val="-1"/>
          <w:sz w:val="20"/>
          <w:szCs w:val="20"/>
        </w:rPr>
        <w:t>on</w:t>
      </w:r>
      <w:r w:rsidRPr="0028453E">
        <w:rPr>
          <w:rFonts w:ascii="Arial"/>
          <w:sz w:val="20"/>
          <w:szCs w:val="20"/>
        </w:rPr>
        <w:t xml:space="preserve"> </w:t>
      </w:r>
      <w:r w:rsidRPr="0028453E">
        <w:rPr>
          <w:rFonts w:ascii="Arial"/>
          <w:spacing w:val="-1"/>
          <w:sz w:val="20"/>
          <w:szCs w:val="20"/>
        </w:rPr>
        <w:t>race,</w:t>
      </w:r>
      <w:r w:rsidRPr="0028453E">
        <w:rPr>
          <w:rFonts w:ascii="Arial"/>
          <w:spacing w:val="-2"/>
          <w:sz w:val="20"/>
          <w:szCs w:val="20"/>
        </w:rPr>
        <w:t xml:space="preserve"> </w:t>
      </w:r>
      <w:r w:rsidRPr="0028453E">
        <w:rPr>
          <w:rFonts w:ascii="Arial"/>
          <w:spacing w:val="-1"/>
          <w:sz w:val="20"/>
          <w:szCs w:val="20"/>
        </w:rPr>
        <w:t>color,</w:t>
      </w:r>
      <w:r w:rsidRPr="0028453E">
        <w:rPr>
          <w:rFonts w:ascii="Arial"/>
          <w:sz w:val="20"/>
          <w:szCs w:val="20"/>
        </w:rPr>
        <w:t xml:space="preserve"> </w:t>
      </w:r>
      <w:r w:rsidRPr="0028453E">
        <w:rPr>
          <w:rFonts w:ascii="Arial"/>
          <w:spacing w:val="-1"/>
          <w:sz w:val="20"/>
          <w:szCs w:val="20"/>
        </w:rPr>
        <w:t>national</w:t>
      </w:r>
      <w:r w:rsidRPr="0028453E">
        <w:rPr>
          <w:rFonts w:ascii="Arial"/>
          <w:spacing w:val="-2"/>
          <w:sz w:val="20"/>
          <w:szCs w:val="20"/>
        </w:rPr>
        <w:t xml:space="preserve"> </w:t>
      </w:r>
      <w:r w:rsidRPr="0028453E">
        <w:rPr>
          <w:rFonts w:ascii="Arial"/>
          <w:spacing w:val="-1"/>
          <w:sz w:val="20"/>
          <w:szCs w:val="20"/>
        </w:rPr>
        <w:t>origin,</w:t>
      </w:r>
      <w:r w:rsidRPr="0028453E">
        <w:rPr>
          <w:rFonts w:ascii="Arial"/>
          <w:spacing w:val="-2"/>
          <w:sz w:val="20"/>
          <w:szCs w:val="20"/>
        </w:rPr>
        <w:t xml:space="preserve"> </w:t>
      </w:r>
      <w:r w:rsidRPr="0028453E">
        <w:rPr>
          <w:rFonts w:ascii="Arial"/>
          <w:spacing w:val="-1"/>
          <w:sz w:val="20"/>
          <w:szCs w:val="20"/>
        </w:rPr>
        <w:t>sex,</w:t>
      </w:r>
      <w:r w:rsidRPr="0028453E">
        <w:rPr>
          <w:rFonts w:ascii="Arial"/>
          <w:sz w:val="20"/>
          <w:szCs w:val="20"/>
        </w:rPr>
        <w:t xml:space="preserve"> </w:t>
      </w:r>
      <w:r w:rsidRPr="0028453E">
        <w:rPr>
          <w:rFonts w:ascii="Arial"/>
          <w:spacing w:val="-1"/>
          <w:sz w:val="20"/>
          <w:szCs w:val="20"/>
        </w:rPr>
        <w:t>religious</w:t>
      </w:r>
      <w:r w:rsidRPr="0028453E">
        <w:rPr>
          <w:rFonts w:ascii="Arial"/>
          <w:spacing w:val="-2"/>
          <w:sz w:val="20"/>
          <w:szCs w:val="20"/>
        </w:rPr>
        <w:t xml:space="preserve"> </w:t>
      </w:r>
      <w:r w:rsidRPr="0028453E">
        <w:rPr>
          <w:rFonts w:ascii="Arial"/>
          <w:spacing w:val="-1"/>
          <w:sz w:val="20"/>
          <w:szCs w:val="20"/>
        </w:rPr>
        <w:t>creed,</w:t>
      </w:r>
      <w:r w:rsidRPr="0028453E">
        <w:rPr>
          <w:rFonts w:ascii="Arial"/>
          <w:spacing w:val="13"/>
          <w:sz w:val="20"/>
          <w:szCs w:val="20"/>
        </w:rPr>
        <w:t xml:space="preserve"> </w:t>
      </w:r>
      <w:r w:rsidRPr="0028453E">
        <w:rPr>
          <w:rFonts w:ascii="Arial"/>
          <w:spacing w:val="-1"/>
          <w:sz w:val="20"/>
          <w:szCs w:val="20"/>
        </w:rPr>
        <w:t>disability,</w:t>
      </w:r>
      <w:r w:rsidRPr="0028453E">
        <w:rPr>
          <w:rFonts w:ascii="Arial"/>
          <w:spacing w:val="137"/>
          <w:sz w:val="20"/>
          <w:szCs w:val="20"/>
        </w:rPr>
        <w:t xml:space="preserve"> </w:t>
      </w:r>
      <w:r w:rsidRPr="0028453E">
        <w:rPr>
          <w:rFonts w:ascii="Arial"/>
          <w:sz w:val="20"/>
          <w:szCs w:val="20"/>
        </w:rPr>
        <w:t xml:space="preserve">age, </w:t>
      </w:r>
      <w:r w:rsidRPr="0028453E">
        <w:rPr>
          <w:rFonts w:ascii="Arial"/>
          <w:spacing w:val="-1"/>
          <w:sz w:val="20"/>
          <w:szCs w:val="20"/>
        </w:rPr>
        <w:t>political</w:t>
      </w:r>
      <w:r w:rsidRPr="0028453E">
        <w:rPr>
          <w:rFonts w:ascii="Arial"/>
          <w:sz w:val="20"/>
          <w:szCs w:val="20"/>
        </w:rPr>
        <w:t xml:space="preserve"> </w:t>
      </w:r>
      <w:r w:rsidRPr="0028453E">
        <w:rPr>
          <w:rFonts w:ascii="Arial"/>
          <w:spacing w:val="-1"/>
          <w:sz w:val="20"/>
          <w:szCs w:val="20"/>
        </w:rPr>
        <w:t xml:space="preserve">beliefs </w:t>
      </w:r>
      <w:r w:rsidRPr="0028453E">
        <w:rPr>
          <w:rFonts w:ascii="Arial"/>
          <w:sz w:val="20"/>
          <w:szCs w:val="20"/>
        </w:rPr>
        <w:t xml:space="preserve">or </w:t>
      </w:r>
      <w:r w:rsidRPr="0028453E">
        <w:rPr>
          <w:rFonts w:ascii="Arial"/>
          <w:spacing w:val="-1"/>
          <w:sz w:val="20"/>
          <w:szCs w:val="20"/>
        </w:rPr>
        <w:t>reprisal</w:t>
      </w:r>
      <w:r w:rsidRPr="0028453E">
        <w:rPr>
          <w:rFonts w:ascii="Arial"/>
          <w:spacing w:val="-2"/>
          <w:sz w:val="20"/>
          <w:szCs w:val="20"/>
        </w:rPr>
        <w:t xml:space="preserve"> </w:t>
      </w:r>
      <w:r w:rsidRPr="0028453E">
        <w:rPr>
          <w:rFonts w:ascii="Arial"/>
          <w:sz w:val="20"/>
          <w:szCs w:val="20"/>
        </w:rPr>
        <w:t xml:space="preserve">or </w:t>
      </w:r>
      <w:r w:rsidRPr="0028453E">
        <w:rPr>
          <w:rFonts w:ascii="Arial"/>
          <w:spacing w:val="-1"/>
          <w:sz w:val="20"/>
          <w:szCs w:val="20"/>
        </w:rPr>
        <w:t>retaliation</w:t>
      </w:r>
      <w:r w:rsidRPr="0028453E">
        <w:rPr>
          <w:rFonts w:ascii="Arial"/>
          <w:spacing w:val="-2"/>
          <w:sz w:val="20"/>
          <w:szCs w:val="20"/>
        </w:rPr>
        <w:t xml:space="preserve"> </w:t>
      </w:r>
      <w:r w:rsidRPr="0028453E">
        <w:rPr>
          <w:rFonts w:ascii="Arial"/>
          <w:sz w:val="20"/>
          <w:szCs w:val="20"/>
        </w:rPr>
        <w:t xml:space="preserve">for </w:t>
      </w:r>
      <w:r w:rsidRPr="0028453E">
        <w:rPr>
          <w:rFonts w:ascii="Arial"/>
          <w:spacing w:val="-1"/>
          <w:sz w:val="20"/>
          <w:szCs w:val="20"/>
        </w:rPr>
        <w:t>prior</w:t>
      </w:r>
      <w:r w:rsidRPr="0028453E">
        <w:rPr>
          <w:rFonts w:ascii="Arial"/>
          <w:spacing w:val="-2"/>
          <w:sz w:val="20"/>
          <w:szCs w:val="20"/>
        </w:rPr>
        <w:t xml:space="preserve"> </w:t>
      </w:r>
      <w:r w:rsidRPr="0028453E">
        <w:rPr>
          <w:rFonts w:ascii="Arial"/>
          <w:spacing w:val="-1"/>
          <w:sz w:val="20"/>
          <w:szCs w:val="20"/>
        </w:rPr>
        <w:t>civil</w:t>
      </w:r>
      <w:r w:rsidRPr="0028453E">
        <w:rPr>
          <w:rFonts w:ascii="Arial"/>
          <w:sz w:val="20"/>
          <w:szCs w:val="20"/>
        </w:rPr>
        <w:t xml:space="preserve"> </w:t>
      </w:r>
      <w:r w:rsidRPr="0028453E">
        <w:rPr>
          <w:rFonts w:ascii="Arial"/>
          <w:spacing w:val="-1"/>
          <w:sz w:val="20"/>
          <w:szCs w:val="20"/>
        </w:rPr>
        <w:t>rights</w:t>
      </w:r>
      <w:r w:rsidRPr="0028453E">
        <w:rPr>
          <w:rFonts w:ascii="Arial"/>
          <w:spacing w:val="8"/>
          <w:sz w:val="20"/>
          <w:szCs w:val="20"/>
        </w:rPr>
        <w:t xml:space="preserve"> </w:t>
      </w:r>
      <w:r w:rsidRPr="0028453E">
        <w:rPr>
          <w:rFonts w:ascii="Arial"/>
          <w:spacing w:val="-1"/>
          <w:sz w:val="20"/>
          <w:szCs w:val="20"/>
        </w:rPr>
        <w:t xml:space="preserve">activity </w:t>
      </w:r>
      <w:r w:rsidRPr="0028453E">
        <w:rPr>
          <w:rFonts w:ascii="Arial"/>
          <w:sz w:val="20"/>
          <w:szCs w:val="20"/>
        </w:rPr>
        <w:t>in</w:t>
      </w:r>
      <w:r w:rsidRPr="0028453E">
        <w:rPr>
          <w:rFonts w:ascii="Arial"/>
          <w:spacing w:val="-2"/>
          <w:sz w:val="20"/>
          <w:szCs w:val="20"/>
        </w:rPr>
        <w:t xml:space="preserve"> </w:t>
      </w:r>
      <w:r w:rsidRPr="0028453E">
        <w:rPr>
          <w:rFonts w:ascii="Arial"/>
          <w:sz w:val="20"/>
          <w:szCs w:val="20"/>
        </w:rPr>
        <w:t>any</w:t>
      </w:r>
      <w:r w:rsidRPr="0028453E">
        <w:rPr>
          <w:rFonts w:ascii="Arial"/>
          <w:spacing w:val="-2"/>
          <w:sz w:val="20"/>
          <w:szCs w:val="20"/>
        </w:rPr>
        <w:t xml:space="preserve"> </w:t>
      </w:r>
      <w:r w:rsidRPr="0028453E">
        <w:rPr>
          <w:rFonts w:ascii="Arial"/>
          <w:spacing w:val="-1"/>
          <w:sz w:val="20"/>
          <w:szCs w:val="20"/>
        </w:rPr>
        <w:t>program</w:t>
      </w:r>
      <w:r w:rsidRPr="0028453E">
        <w:rPr>
          <w:rFonts w:ascii="Arial"/>
          <w:spacing w:val="-2"/>
          <w:sz w:val="20"/>
          <w:szCs w:val="20"/>
        </w:rPr>
        <w:t xml:space="preserve"> </w:t>
      </w:r>
      <w:r w:rsidRPr="0028453E">
        <w:rPr>
          <w:rFonts w:ascii="Arial"/>
          <w:sz w:val="20"/>
          <w:szCs w:val="20"/>
        </w:rPr>
        <w:t xml:space="preserve">or </w:t>
      </w:r>
      <w:r w:rsidRPr="0028453E">
        <w:rPr>
          <w:rFonts w:ascii="Arial"/>
          <w:spacing w:val="-1"/>
          <w:sz w:val="20"/>
          <w:szCs w:val="20"/>
        </w:rPr>
        <w:t>activity conducted</w:t>
      </w:r>
      <w:r w:rsidRPr="0028453E">
        <w:rPr>
          <w:rFonts w:ascii="Arial"/>
          <w:sz w:val="20"/>
          <w:szCs w:val="20"/>
        </w:rPr>
        <w:t xml:space="preserve"> or</w:t>
      </w:r>
      <w:r w:rsidRPr="0028453E">
        <w:rPr>
          <w:rFonts w:ascii="Arial"/>
          <w:spacing w:val="-3"/>
          <w:sz w:val="20"/>
          <w:szCs w:val="20"/>
        </w:rPr>
        <w:t xml:space="preserve"> </w:t>
      </w:r>
      <w:r w:rsidRPr="0028453E">
        <w:rPr>
          <w:rFonts w:ascii="Arial"/>
          <w:spacing w:val="-1"/>
          <w:sz w:val="20"/>
          <w:szCs w:val="20"/>
        </w:rPr>
        <w:t>funded</w:t>
      </w:r>
      <w:r w:rsidRPr="0028453E">
        <w:rPr>
          <w:rFonts w:ascii="Arial"/>
          <w:spacing w:val="-2"/>
          <w:sz w:val="20"/>
          <w:szCs w:val="20"/>
        </w:rPr>
        <w:t xml:space="preserve"> </w:t>
      </w:r>
      <w:r w:rsidRPr="0028453E">
        <w:rPr>
          <w:rFonts w:ascii="Arial"/>
          <w:sz w:val="20"/>
          <w:szCs w:val="20"/>
        </w:rPr>
        <w:t>by</w:t>
      </w:r>
      <w:r w:rsidRPr="0028453E">
        <w:rPr>
          <w:rFonts w:ascii="Arial"/>
          <w:spacing w:val="-2"/>
          <w:sz w:val="20"/>
          <w:szCs w:val="20"/>
        </w:rPr>
        <w:t xml:space="preserve"> </w:t>
      </w:r>
      <w:r w:rsidRPr="0028453E">
        <w:rPr>
          <w:rFonts w:ascii="Arial"/>
          <w:sz w:val="20"/>
          <w:szCs w:val="20"/>
        </w:rPr>
        <w:t>USDA.</w:t>
      </w:r>
    </w:p>
    <w:p w14:paraId="65B0F7DD" w14:textId="77777777" w:rsidR="00385E62" w:rsidRPr="0028453E" w:rsidRDefault="00385E62" w:rsidP="00385E62">
      <w:pPr>
        <w:spacing w:before="1"/>
        <w:rPr>
          <w:rFonts w:ascii="Arial" w:eastAsia="Arial" w:hAnsi="Arial" w:cs="Arial"/>
          <w:sz w:val="20"/>
          <w:szCs w:val="20"/>
        </w:rPr>
      </w:pPr>
    </w:p>
    <w:p w14:paraId="5121BD50" w14:textId="77777777" w:rsidR="00385E62" w:rsidRPr="0028453E" w:rsidRDefault="00385E62" w:rsidP="00385E62">
      <w:pPr>
        <w:ind w:left="220" w:right="549"/>
        <w:rPr>
          <w:rFonts w:ascii="Arial" w:eastAsia="Arial" w:hAnsi="Arial" w:cs="Arial"/>
          <w:sz w:val="20"/>
          <w:szCs w:val="20"/>
        </w:rPr>
      </w:pPr>
      <w:r w:rsidRPr="0028453E">
        <w:rPr>
          <w:rFonts w:ascii="Arial"/>
          <w:spacing w:val="-1"/>
          <w:sz w:val="20"/>
          <w:szCs w:val="20"/>
        </w:rPr>
        <w:t>Persons</w:t>
      </w:r>
      <w:r w:rsidRPr="0028453E">
        <w:rPr>
          <w:rFonts w:ascii="Arial"/>
          <w:spacing w:val="1"/>
          <w:sz w:val="20"/>
          <w:szCs w:val="20"/>
        </w:rPr>
        <w:t xml:space="preserve"> </w:t>
      </w:r>
      <w:r w:rsidRPr="0028453E">
        <w:rPr>
          <w:rFonts w:ascii="Arial"/>
          <w:spacing w:val="-1"/>
          <w:sz w:val="20"/>
          <w:szCs w:val="20"/>
        </w:rPr>
        <w:t>with</w:t>
      </w:r>
      <w:r w:rsidRPr="0028453E">
        <w:rPr>
          <w:rFonts w:ascii="Arial"/>
          <w:sz w:val="20"/>
          <w:szCs w:val="20"/>
        </w:rPr>
        <w:t xml:space="preserve"> </w:t>
      </w:r>
      <w:r w:rsidRPr="0028453E">
        <w:rPr>
          <w:rFonts w:ascii="Arial"/>
          <w:spacing w:val="-1"/>
          <w:sz w:val="20"/>
          <w:szCs w:val="20"/>
        </w:rPr>
        <w:t>disabilities</w:t>
      </w:r>
      <w:r w:rsidRPr="0028453E">
        <w:rPr>
          <w:rFonts w:ascii="Arial"/>
          <w:spacing w:val="1"/>
          <w:sz w:val="20"/>
          <w:szCs w:val="20"/>
        </w:rPr>
        <w:t xml:space="preserve"> </w:t>
      </w:r>
      <w:r w:rsidRPr="0028453E">
        <w:rPr>
          <w:rFonts w:ascii="Arial"/>
          <w:spacing w:val="-1"/>
          <w:sz w:val="20"/>
          <w:szCs w:val="20"/>
        </w:rPr>
        <w:t>who</w:t>
      </w:r>
      <w:r w:rsidRPr="0028453E">
        <w:rPr>
          <w:rFonts w:ascii="Arial"/>
          <w:sz w:val="20"/>
          <w:szCs w:val="20"/>
        </w:rPr>
        <w:t xml:space="preserve"> </w:t>
      </w:r>
      <w:r w:rsidRPr="0028453E">
        <w:rPr>
          <w:rFonts w:ascii="Arial"/>
          <w:spacing w:val="-1"/>
          <w:sz w:val="20"/>
          <w:szCs w:val="20"/>
        </w:rPr>
        <w:t>require</w:t>
      </w:r>
      <w:r w:rsidRPr="0028453E">
        <w:rPr>
          <w:rFonts w:ascii="Arial"/>
          <w:spacing w:val="-2"/>
          <w:sz w:val="20"/>
          <w:szCs w:val="20"/>
        </w:rPr>
        <w:t xml:space="preserve"> </w:t>
      </w:r>
      <w:r w:rsidRPr="0028453E">
        <w:rPr>
          <w:rFonts w:ascii="Arial"/>
          <w:spacing w:val="-1"/>
          <w:sz w:val="20"/>
          <w:szCs w:val="20"/>
        </w:rPr>
        <w:t>alternative</w:t>
      </w:r>
      <w:r w:rsidRPr="0028453E">
        <w:rPr>
          <w:rFonts w:ascii="Arial"/>
          <w:sz w:val="20"/>
          <w:szCs w:val="20"/>
        </w:rPr>
        <w:t xml:space="preserve"> </w:t>
      </w:r>
      <w:r w:rsidRPr="0028453E">
        <w:rPr>
          <w:rFonts w:ascii="Arial"/>
          <w:spacing w:val="-1"/>
          <w:sz w:val="20"/>
          <w:szCs w:val="20"/>
        </w:rPr>
        <w:t>means</w:t>
      </w:r>
      <w:r w:rsidRPr="0028453E">
        <w:rPr>
          <w:rFonts w:ascii="Arial"/>
          <w:spacing w:val="1"/>
          <w:sz w:val="20"/>
          <w:szCs w:val="20"/>
        </w:rPr>
        <w:t xml:space="preserve"> </w:t>
      </w:r>
      <w:r w:rsidRPr="0028453E">
        <w:rPr>
          <w:rFonts w:ascii="Arial"/>
          <w:sz w:val="20"/>
          <w:szCs w:val="20"/>
        </w:rPr>
        <w:t>of</w:t>
      </w:r>
      <w:r w:rsidRPr="0028453E">
        <w:rPr>
          <w:rFonts w:ascii="Arial"/>
          <w:spacing w:val="-2"/>
          <w:sz w:val="20"/>
          <w:szCs w:val="20"/>
        </w:rPr>
        <w:t xml:space="preserve"> </w:t>
      </w:r>
      <w:r w:rsidRPr="0028453E">
        <w:rPr>
          <w:rFonts w:ascii="Arial"/>
          <w:spacing w:val="-1"/>
          <w:sz w:val="20"/>
          <w:szCs w:val="20"/>
        </w:rPr>
        <w:t>communication</w:t>
      </w:r>
      <w:r w:rsidRPr="0028453E">
        <w:rPr>
          <w:rFonts w:ascii="Arial"/>
          <w:sz w:val="20"/>
          <w:szCs w:val="20"/>
        </w:rPr>
        <w:t xml:space="preserve"> for</w:t>
      </w:r>
      <w:r w:rsidRPr="0028453E">
        <w:rPr>
          <w:rFonts w:ascii="Arial"/>
          <w:spacing w:val="-3"/>
          <w:sz w:val="20"/>
          <w:szCs w:val="20"/>
        </w:rPr>
        <w:t xml:space="preserve"> </w:t>
      </w:r>
      <w:r w:rsidRPr="0028453E">
        <w:rPr>
          <w:rFonts w:ascii="Arial"/>
          <w:spacing w:val="-1"/>
          <w:sz w:val="20"/>
          <w:szCs w:val="20"/>
        </w:rPr>
        <w:t>program information</w:t>
      </w:r>
      <w:r w:rsidRPr="0028453E">
        <w:rPr>
          <w:rFonts w:ascii="Arial"/>
          <w:sz w:val="20"/>
          <w:szCs w:val="20"/>
        </w:rPr>
        <w:t xml:space="preserve"> </w:t>
      </w:r>
      <w:r w:rsidRPr="0028453E">
        <w:rPr>
          <w:rFonts w:ascii="Arial"/>
          <w:spacing w:val="-1"/>
          <w:sz w:val="20"/>
          <w:szCs w:val="20"/>
        </w:rPr>
        <w:t>(e.g.</w:t>
      </w:r>
      <w:r w:rsidRPr="0028453E">
        <w:rPr>
          <w:rFonts w:ascii="Arial"/>
          <w:sz w:val="20"/>
          <w:szCs w:val="20"/>
        </w:rPr>
        <w:t xml:space="preserve"> </w:t>
      </w:r>
      <w:r w:rsidRPr="0028453E">
        <w:rPr>
          <w:rFonts w:ascii="Arial"/>
          <w:spacing w:val="-1"/>
          <w:sz w:val="20"/>
          <w:szCs w:val="20"/>
        </w:rPr>
        <w:t>Braille,</w:t>
      </w:r>
      <w:r w:rsidRPr="0028453E">
        <w:rPr>
          <w:rFonts w:ascii="Arial"/>
          <w:sz w:val="20"/>
          <w:szCs w:val="20"/>
        </w:rPr>
        <w:t xml:space="preserve"> </w:t>
      </w:r>
      <w:r w:rsidRPr="0028453E">
        <w:rPr>
          <w:rFonts w:ascii="Arial"/>
          <w:spacing w:val="-1"/>
          <w:sz w:val="20"/>
          <w:szCs w:val="20"/>
        </w:rPr>
        <w:t>large</w:t>
      </w:r>
      <w:r w:rsidRPr="0028453E">
        <w:rPr>
          <w:rFonts w:ascii="Arial"/>
          <w:spacing w:val="-2"/>
          <w:sz w:val="20"/>
          <w:szCs w:val="20"/>
        </w:rPr>
        <w:t xml:space="preserve"> </w:t>
      </w:r>
      <w:r w:rsidRPr="0028453E">
        <w:rPr>
          <w:rFonts w:ascii="Arial"/>
          <w:spacing w:val="-1"/>
          <w:sz w:val="20"/>
          <w:szCs w:val="20"/>
        </w:rPr>
        <w:t>print,</w:t>
      </w:r>
      <w:r w:rsidRPr="0028453E">
        <w:rPr>
          <w:rFonts w:ascii="Arial"/>
          <w:spacing w:val="10"/>
          <w:sz w:val="20"/>
          <w:szCs w:val="20"/>
        </w:rPr>
        <w:t xml:space="preserve"> </w:t>
      </w:r>
      <w:r w:rsidRPr="0028453E">
        <w:rPr>
          <w:rFonts w:ascii="Arial"/>
          <w:spacing w:val="-1"/>
          <w:sz w:val="20"/>
          <w:szCs w:val="20"/>
        </w:rPr>
        <w:t>audiotape,</w:t>
      </w:r>
      <w:r w:rsidRPr="0028453E">
        <w:rPr>
          <w:rFonts w:ascii="Arial"/>
          <w:spacing w:val="125"/>
          <w:sz w:val="20"/>
          <w:szCs w:val="20"/>
        </w:rPr>
        <w:t xml:space="preserve"> </w:t>
      </w:r>
      <w:r w:rsidRPr="0028453E">
        <w:rPr>
          <w:rFonts w:ascii="Arial"/>
          <w:sz w:val="20"/>
          <w:szCs w:val="20"/>
        </w:rPr>
        <w:t xml:space="preserve">American </w:t>
      </w:r>
      <w:r w:rsidRPr="0028453E">
        <w:rPr>
          <w:rFonts w:ascii="Arial"/>
          <w:spacing w:val="-1"/>
          <w:sz w:val="20"/>
          <w:szCs w:val="20"/>
        </w:rPr>
        <w:t>Sign</w:t>
      </w:r>
      <w:r w:rsidRPr="0028453E">
        <w:rPr>
          <w:rFonts w:ascii="Arial"/>
          <w:spacing w:val="-2"/>
          <w:sz w:val="20"/>
          <w:szCs w:val="20"/>
        </w:rPr>
        <w:t xml:space="preserve"> </w:t>
      </w:r>
      <w:r w:rsidRPr="0028453E">
        <w:rPr>
          <w:rFonts w:ascii="Arial"/>
          <w:spacing w:val="-1"/>
          <w:sz w:val="20"/>
          <w:szCs w:val="20"/>
        </w:rPr>
        <w:t>Language,</w:t>
      </w:r>
      <w:r w:rsidRPr="0028453E">
        <w:rPr>
          <w:rFonts w:ascii="Arial"/>
          <w:sz w:val="20"/>
          <w:szCs w:val="20"/>
        </w:rPr>
        <w:t xml:space="preserve"> </w:t>
      </w:r>
      <w:r w:rsidRPr="0028453E">
        <w:rPr>
          <w:rFonts w:ascii="Arial"/>
          <w:spacing w:val="-1"/>
          <w:sz w:val="20"/>
          <w:szCs w:val="20"/>
        </w:rPr>
        <w:t>etc.),</w:t>
      </w:r>
      <w:r w:rsidRPr="0028453E">
        <w:rPr>
          <w:rFonts w:ascii="Arial"/>
          <w:sz w:val="20"/>
          <w:szCs w:val="20"/>
        </w:rPr>
        <w:t xml:space="preserve"> </w:t>
      </w:r>
      <w:r w:rsidRPr="0028453E">
        <w:rPr>
          <w:rFonts w:ascii="Arial"/>
          <w:spacing w:val="-1"/>
          <w:sz w:val="20"/>
          <w:szCs w:val="20"/>
        </w:rPr>
        <w:t>should</w:t>
      </w:r>
      <w:r w:rsidRPr="0028453E">
        <w:rPr>
          <w:rFonts w:ascii="Arial"/>
          <w:spacing w:val="-2"/>
          <w:sz w:val="20"/>
          <w:szCs w:val="20"/>
        </w:rPr>
        <w:t xml:space="preserve"> </w:t>
      </w:r>
      <w:r w:rsidRPr="0028453E">
        <w:rPr>
          <w:rFonts w:ascii="Arial"/>
          <w:spacing w:val="-1"/>
          <w:sz w:val="20"/>
          <w:szCs w:val="20"/>
        </w:rPr>
        <w:t>contact</w:t>
      </w:r>
      <w:r w:rsidRPr="0028453E">
        <w:rPr>
          <w:rFonts w:ascii="Arial"/>
          <w:sz w:val="20"/>
          <w:szCs w:val="20"/>
        </w:rPr>
        <w:t xml:space="preserve"> </w:t>
      </w:r>
      <w:r w:rsidRPr="0028453E">
        <w:rPr>
          <w:rFonts w:ascii="Arial"/>
          <w:spacing w:val="-1"/>
          <w:sz w:val="20"/>
          <w:szCs w:val="20"/>
        </w:rPr>
        <w:t>the</w:t>
      </w:r>
      <w:r w:rsidRPr="0028453E">
        <w:rPr>
          <w:rFonts w:ascii="Arial"/>
          <w:sz w:val="20"/>
          <w:szCs w:val="20"/>
        </w:rPr>
        <w:t xml:space="preserve"> Agency</w:t>
      </w:r>
      <w:r w:rsidRPr="0028453E">
        <w:rPr>
          <w:rFonts w:ascii="Arial"/>
          <w:spacing w:val="-2"/>
          <w:sz w:val="20"/>
          <w:szCs w:val="20"/>
        </w:rPr>
        <w:t xml:space="preserve"> </w:t>
      </w:r>
      <w:r w:rsidRPr="0028453E">
        <w:rPr>
          <w:rFonts w:ascii="Arial"/>
          <w:spacing w:val="-1"/>
          <w:sz w:val="20"/>
          <w:szCs w:val="20"/>
        </w:rPr>
        <w:t>(State</w:t>
      </w:r>
      <w:r w:rsidRPr="0028453E">
        <w:rPr>
          <w:rFonts w:ascii="Arial"/>
          <w:sz w:val="20"/>
          <w:szCs w:val="20"/>
        </w:rPr>
        <w:t xml:space="preserve"> or</w:t>
      </w:r>
      <w:r w:rsidRPr="0028453E">
        <w:rPr>
          <w:rFonts w:ascii="Arial"/>
          <w:spacing w:val="-2"/>
          <w:sz w:val="20"/>
          <w:szCs w:val="20"/>
        </w:rPr>
        <w:t xml:space="preserve"> </w:t>
      </w:r>
      <w:r w:rsidRPr="0028453E">
        <w:rPr>
          <w:rFonts w:ascii="Arial"/>
          <w:spacing w:val="-1"/>
          <w:sz w:val="20"/>
          <w:szCs w:val="20"/>
        </w:rPr>
        <w:t>local)</w:t>
      </w:r>
      <w:r w:rsidRPr="0028453E">
        <w:rPr>
          <w:rFonts w:ascii="Arial"/>
          <w:sz w:val="20"/>
          <w:szCs w:val="20"/>
        </w:rPr>
        <w:t xml:space="preserve"> </w:t>
      </w:r>
      <w:r w:rsidRPr="0028453E">
        <w:rPr>
          <w:rFonts w:ascii="Arial"/>
          <w:spacing w:val="-1"/>
          <w:sz w:val="20"/>
          <w:szCs w:val="20"/>
        </w:rPr>
        <w:t>where</w:t>
      </w:r>
      <w:r w:rsidRPr="0028453E">
        <w:rPr>
          <w:rFonts w:ascii="Arial"/>
          <w:sz w:val="20"/>
          <w:szCs w:val="20"/>
        </w:rPr>
        <w:t xml:space="preserve"> </w:t>
      </w:r>
      <w:r w:rsidRPr="0028453E">
        <w:rPr>
          <w:rFonts w:ascii="Arial"/>
          <w:spacing w:val="-1"/>
          <w:sz w:val="20"/>
          <w:szCs w:val="20"/>
        </w:rPr>
        <w:t>they</w:t>
      </w:r>
      <w:r w:rsidRPr="0028453E">
        <w:rPr>
          <w:rFonts w:ascii="Arial"/>
          <w:spacing w:val="-2"/>
          <w:sz w:val="20"/>
          <w:szCs w:val="20"/>
        </w:rPr>
        <w:t xml:space="preserve"> </w:t>
      </w:r>
      <w:r w:rsidRPr="0028453E">
        <w:rPr>
          <w:rFonts w:ascii="Arial"/>
          <w:spacing w:val="-1"/>
          <w:sz w:val="20"/>
          <w:szCs w:val="20"/>
        </w:rPr>
        <w:t>applied</w:t>
      </w:r>
      <w:r w:rsidRPr="0028453E">
        <w:rPr>
          <w:rFonts w:ascii="Arial"/>
          <w:sz w:val="20"/>
          <w:szCs w:val="20"/>
        </w:rPr>
        <w:t xml:space="preserve"> </w:t>
      </w:r>
      <w:r w:rsidRPr="0028453E">
        <w:rPr>
          <w:rFonts w:ascii="Arial"/>
          <w:spacing w:val="-1"/>
          <w:sz w:val="20"/>
          <w:szCs w:val="20"/>
        </w:rPr>
        <w:t>for</w:t>
      </w:r>
      <w:r w:rsidRPr="0028453E">
        <w:rPr>
          <w:rFonts w:ascii="Arial"/>
          <w:sz w:val="20"/>
          <w:szCs w:val="20"/>
        </w:rPr>
        <w:t xml:space="preserve"> </w:t>
      </w:r>
      <w:r w:rsidRPr="0028453E">
        <w:rPr>
          <w:rFonts w:ascii="Arial"/>
          <w:spacing w:val="-1"/>
          <w:sz w:val="20"/>
          <w:szCs w:val="20"/>
        </w:rPr>
        <w:t>benefits.</w:t>
      </w:r>
      <w:r w:rsidRPr="0028453E">
        <w:rPr>
          <w:rFonts w:ascii="Arial"/>
          <w:spacing w:val="48"/>
          <w:sz w:val="20"/>
          <w:szCs w:val="20"/>
        </w:rPr>
        <w:t xml:space="preserve"> </w:t>
      </w:r>
      <w:r w:rsidRPr="0028453E">
        <w:rPr>
          <w:rFonts w:ascii="Arial"/>
          <w:spacing w:val="-1"/>
          <w:sz w:val="20"/>
          <w:szCs w:val="20"/>
        </w:rPr>
        <w:t>Individuals</w:t>
      </w:r>
      <w:r w:rsidRPr="0028453E">
        <w:rPr>
          <w:rFonts w:ascii="Arial"/>
          <w:spacing w:val="1"/>
          <w:sz w:val="20"/>
          <w:szCs w:val="20"/>
        </w:rPr>
        <w:t xml:space="preserve"> </w:t>
      </w:r>
      <w:r w:rsidRPr="0028453E">
        <w:rPr>
          <w:rFonts w:ascii="Arial"/>
          <w:spacing w:val="-1"/>
          <w:sz w:val="20"/>
          <w:szCs w:val="20"/>
        </w:rPr>
        <w:t>who</w:t>
      </w:r>
      <w:r w:rsidRPr="0028453E">
        <w:rPr>
          <w:rFonts w:ascii="Arial"/>
          <w:sz w:val="20"/>
          <w:szCs w:val="20"/>
        </w:rPr>
        <w:t xml:space="preserve"> are</w:t>
      </w:r>
      <w:r w:rsidRPr="0028453E">
        <w:rPr>
          <w:rFonts w:ascii="Arial"/>
          <w:spacing w:val="-2"/>
          <w:sz w:val="20"/>
          <w:szCs w:val="20"/>
        </w:rPr>
        <w:t xml:space="preserve"> </w:t>
      </w:r>
      <w:r w:rsidRPr="0028453E">
        <w:rPr>
          <w:rFonts w:ascii="Arial"/>
          <w:spacing w:val="-1"/>
          <w:sz w:val="20"/>
          <w:szCs w:val="20"/>
        </w:rPr>
        <w:t>deaf,</w:t>
      </w:r>
      <w:r w:rsidRPr="0028453E">
        <w:rPr>
          <w:rFonts w:ascii="Arial"/>
          <w:spacing w:val="111"/>
          <w:sz w:val="20"/>
          <w:szCs w:val="20"/>
        </w:rPr>
        <w:t xml:space="preserve"> </w:t>
      </w:r>
      <w:r w:rsidRPr="0028453E">
        <w:rPr>
          <w:rFonts w:ascii="Arial"/>
          <w:sz w:val="20"/>
          <w:szCs w:val="20"/>
        </w:rPr>
        <w:t>hard of</w:t>
      </w:r>
      <w:r w:rsidRPr="0028453E">
        <w:rPr>
          <w:rFonts w:ascii="Arial"/>
          <w:spacing w:val="-2"/>
          <w:sz w:val="20"/>
          <w:szCs w:val="20"/>
        </w:rPr>
        <w:t xml:space="preserve"> </w:t>
      </w:r>
      <w:r w:rsidRPr="0028453E">
        <w:rPr>
          <w:rFonts w:ascii="Arial"/>
          <w:spacing w:val="-1"/>
          <w:sz w:val="20"/>
          <w:szCs w:val="20"/>
        </w:rPr>
        <w:t>hearing</w:t>
      </w:r>
      <w:r w:rsidRPr="0028453E">
        <w:rPr>
          <w:rFonts w:ascii="Arial"/>
          <w:spacing w:val="-2"/>
          <w:sz w:val="20"/>
          <w:szCs w:val="20"/>
        </w:rPr>
        <w:t xml:space="preserve"> </w:t>
      </w:r>
      <w:r w:rsidRPr="0028453E">
        <w:rPr>
          <w:rFonts w:ascii="Arial"/>
          <w:sz w:val="20"/>
          <w:szCs w:val="20"/>
        </w:rPr>
        <w:t xml:space="preserve">or </w:t>
      </w:r>
      <w:r w:rsidRPr="0028453E">
        <w:rPr>
          <w:rFonts w:ascii="Arial"/>
          <w:spacing w:val="-1"/>
          <w:sz w:val="20"/>
          <w:szCs w:val="20"/>
        </w:rPr>
        <w:t>have</w:t>
      </w:r>
      <w:r w:rsidRPr="0028453E">
        <w:rPr>
          <w:rFonts w:ascii="Arial"/>
          <w:sz w:val="20"/>
          <w:szCs w:val="20"/>
        </w:rPr>
        <w:t xml:space="preserve"> </w:t>
      </w:r>
      <w:r w:rsidRPr="0028453E">
        <w:rPr>
          <w:rFonts w:ascii="Arial"/>
          <w:spacing w:val="-1"/>
          <w:sz w:val="20"/>
          <w:szCs w:val="20"/>
        </w:rPr>
        <w:t>speech</w:t>
      </w:r>
      <w:r w:rsidRPr="0028453E">
        <w:rPr>
          <w:rFonts w:ascii="Arial"/>
          <w:sz w:val="20"/>
          <w:szCs w:val="20"/>
        </w:rPr>
        <w:t xml:space="preserve"> </w:t>
      </w:r>
      <w:r w:rsidRPr="0028453E">
        <w:rPr>
          <w:rFonts w:ascii="Arial"/>
          <w:spacing w:val="-1"/>
          <w:sz w:val="20"/>
          <w:szCs w:val="20"/>
        </w:rPr>
        <w:t>disabilities</w:t>
      </w:r>
      <w:r w:rsidRPr="0028453E">
        <w:rPr>
          <w:rFonts w:ascii="Arial"/>
          <w:spacing w:val="-2"/>
          <w:sz w:val="20"/>
          <w:szCs w:val="20"/>
        </w:rPr>
        <w:t xml:space="preserve"> </w:t>
      </w:r>
      <w:r w:rsidRPr="0028453E">
        <w:rPr>
          <w:rFonts w:ascii="Arial"/>
          <w:sz w:val="20"/>
          <w:szCs w:val="20"/>
        </w:rPr>
        <w:t>may</w:t>
      </w:r>
      <w:r w:rsidRPr="0028453E">
        <w:rPr>
          <w:rFonts w:ascii="Arial"/>
          <w:spacing w:val="-4"/>
          <w:sz w:val="20"/>
          <w:szCs w:val="20"/>
        </w:rPr>
        <w:t xml:space="preserve"> </w:t>
      </w:r>
      <w:r w:rsidRPr="0028453E">
        <w:rPr>
          <w:rFonts w:ascii="Arial"/>
          <w:sz w:val="20"/>
          <w:szCs w:val="20"/>
        </w:rPr>
        <w:t xml:space="preserve">contact </w:t>
      </w:r>
      <w:r w:rsidRPr="0028453E">
        <w:rPr>
          <w:rFonts w:ascii="Arial"/>
          <w:spacing w:val="-1"/>
          <w:sz w:val="20"/>
          <w:szCs w:val="20"/>
        </w:rPr>
        <w:t>USDA</w:t>
      </w:r>
      <w:r w:rsidRPr="0028453E">
        <w:rPr>
          <w:rFonts w:ascii="Arial"/>
          <w:sz w:val="20"/>
          <w:szCs w:val="20"/>
        </w:rPr>
        <w:t xml:space="preserve"> </w:t>
      </w:r>
      <w:r w:rsidRPr="0028453E">
        <w:rPr>
          <w:rFonts w:ascii="Arial"/>
          <w:spacing w:val="-1"/>
          <w:sz w:val="20"/>
          <w:szCs w:val="20"/>
        </w:rPr>
        <w:t>through</w:t>
      </w:r>
      <w:r w:rsidRPr="0028453E">
        <w:rPr>
          <w:rFonts w:ascii="Arial"/>
          <w:sz w:val="20"/>
          <w:szCs w:val="20"/>
        </w:rPr>
        <w:t xml:space="preserve"> </w:t>
      </w:r>
      <w:r w:rsidRPr="0028453E">
        <w:rPr>
          <w:rFonts w:ascii="Arial"/>
          <w:spacing w:val="-1"/>
          <w:sz w:val="20"/>
          <w:szCs w:val="20"/>
        </w:rPr>
        <w:t>the</w:t>
      </w:r>
      <w:r w:rsidRPr="0028453E">
        <w:rPr>
          <w:rFonts w:ascii="Arial"/>
          <w:sz w:val="20"/>
          <w:szCs w:val="20"/>
        </w:rPr>
        <w:t xml:space="preserve"> </w:t>
      </w:r>
      <w:r w:rsidRPr="0028453E">
        <w:rPr>
          <w:rFonts w:ascii="Arial"/>
          <w:spacing w:val="-1"/>
          <w:sz w:val="20"/>
          <w:szCs w:val="20"/>
        </w:rPr>
        <w:t>Federal</w:t>
      </w:r>
      <w:r w:rsidRPr="0028453E">
        <w:rPr>
          <w:rFonts w:ascii="Arial"/>
          <w:spacing w:val="-2"/>
          <w:sz w:val="20"/>
          <w:szCs w:val="20"/>
        </w:rPr>
        <w:t xml:space="preserve"> </w:t>
      </w:r>
      <w:r w:rsidRPr="0028453E">
        <w:rPr>
          <w:rFonts w:ascii="Arial"/>
          <w:sz w:val="20"/>
          <w:szCs w:val="20"/>
        </w:rPr>
        <w:t>Relay</w:t>
      </w:r>
      <w:r w:rsidRPr="0028453E">
        <w:rPr>
          <w:rFonts w:ascii="Arial"/>
          <w:spacing w:val="-2"/>
          <w:sz w:val="20"/>
          <w:szCs w:val="20"/>
        </w:rPr>
        <w:t xml:space="preserve"> </w:t>
      </w:r>
      <w:r w:rsidRPr="0028453E">
        <w:rPr>
          <w:rFonts w:ascii="Arial"/>
          <w:spacing w:val="-1"/>
          <w:sz w:val="20"/>
          <w:szCs w:val="20"/>
        </w:rPr>
        <w:t>Service</w:t>
      </w:r>
      <w:r w:rsidRPr="0028453E">
        <w:rPr>
          <w:rFonts w:ascii="Arial"/>
          <w:sz w:val="20"/>
          <w:szCs w:val="20"/>
        </w:rPr>
        <w:t xml:space="preserve"> </w:t>
      </w:r>
      <w:r w:rsidRPr="0028453E">
        <w:rPr>
          <w:rFonts w:ascii="Arial"/>
          <w:spacing w:val="-1"/>
          <w:sz w:val="20"/>
          <w:szCs w:val="20"/>
        </w:rPr>
        <w:t>at</w:t>
      </w:r>
      <w:r w:rsidRPr="0028453E">
        <w:rPr>
          <w:rFonts w:ascii="Arial"/>
          <w:sz w:val="20"/>
          <w:szCs w:val="20"/>
        </w:rPr>
        <w:t xml:space="preserve"> </w:t>
      </w:r>
      <w:r w:rsidRPr="0028453E">
        <w:rPr>
          <w:rFonts w:ascii="Arial"/>
          <w:spacing w:val="-1"/>
          <w:sz w:val="20"/>
          <w:szCs w:val="20"/>
        </w:rPr>
        <w:t>(800)</w:t>
      </w:r>
      <w:r w:rsidRPr="0028453E">
        <w:rPr>
          <w:rFonts w:ascii="Arial"/>
          <w:sz w:val="20"/>
          <w:szCs w:val="20"/>
        </w:rPr>
        <w:t xml:space="preserve"> 877-8339.  </w:t>
      </w:r>
      <w:r w:rsidRPr="0028453E">
        <w:rPr>
          <w:rFonts w:ascii="Arial"/>
          <w:spacing w:val="-1"/>
          <w:sz w:val="20"/>
          <w:szCs w:val="20"/>
        </w:rPr>
        <w:t>Additionally,</w:t>
      </w:r>
      <w:r w:rsidRPr="0028453E">
        <w:rPr>
          <w:rFonts w:ascii="Arial"/>
          <w:spacing w:val="91"/>
          <w:sz w:val="20"/>
          <w:szCs w:val="20"/>
        </w:rPr>
        <w:t xml:space="preserve"> </w:t>
      </w:r>
      <w:r w:rsidRPr="0028453E">
        <w:rPr>
          <w:rFonts w:ascii="Arial"/>
          <w:spacing w:val="-1"/>
          <w:sz w:val="20"/>
          <w:szCs w:val="20"/>
        </w:rPr>
        <w:t>program</w:t>
      </w:r>
      <w:r w:rsidRPr="0028453E">
        <w:rPr>
          <w:rFonts w:ascii="Arial"/>
          <w:spacing w:val="1"/>
          <w:sz w:val="20"/>
          <w:szCs w:val="20"/>
        </w:rPr>
        <w:t xml:space="preserve"> </w:t>
      </w:r>
      <w:r w:rsidRPr="0028453E">
        <w:rPr>
          <w:rFonts w:ascii="Arial"/>
          <w:spacing w:val="-1"/>
          <w:sz w:val="20"/>
          <w:szCs w:val="20"/>
        </w:rPr>
        <w:t>information</w:t>
      </w:r>
      <w:r w:rsidRPr="0028453E">
        <w:rPr>
          <w:rFonts w:ascii="Arial"/>
          <w:spacing w:val="-2"/>
          <w:sz w:val="20"/>
          <w:szCs w:val="20"/>
        </w:rPr>
        <w:t xml:space="preserve"> </w:t>
      </w:r>
      <w:r w:rsidRPr="0028453E">
        <w:rPr>
          <w:rFonts w:ascii="Arial"/>
          <w:sz w:val="20"/>
          <w:szCs w:val="20"/>
        </w:rPr>
        <w:t>may</w:t>
      </w:r>
      <w:r w:rsidRPr="0028453E">
        <w:rPr>
          <w:rFonts w:ascii="Arial"/>
          <w:spacing w:val="-2"/>
          <w:sz w:val="20"/>
          <w:szCs w:val="20"/>
        </w:rPr>
        <w:t xml:space="preserve"> </w:t>
      </w:r>
      <w:r w:rsidRPr="0028453E">
        <w:rPr>
          <w:rFonts w:ascii="Arial"/>
          <w:sz w:val="20"/>
          <w:szCs w:val="20"/>
        </w:rPr>
        <w:t>be</w:t>
      </w:r>
      <w:r w:rsidRPr="0028453E">
        <w:rPr>
          <w:rFonts w:ascii="Arial"/>
          <w:spacing w:val="-2"/>
          <w:sz w:val="20"/>
          <w:szCs w:val="20"/>
        </w:rPr>
        <w:t xml:space="preserve"> </w:t>
      </w:r>
      <w:r w:rsidRPr="0028453E">
        <w:rPr>
          <w:rFonts w:ascii="Arial"/>
          <w:spacing w:val="-1"/>
          <w:sz w:val="20"/>
          <w:szCs w:val="20"/>
        </w:rPr>
        <w:t>made</w:t>
      </w:r>
      <w:r w:rsidRPr="0028453E">
        <w:rPr>
          <w:rFonts w:ascii="Arial"/>
          <w:sz w:val="20"/>
          <w:szCs w:val="20"/>
        </w:rPr>
        <w:t xml:space="preserve"> </w:t>
      </w:r>
      <w:r w:rsidRPr="0028453E">
        <w:rPr>
          <w:rFonts w:ascii="Arial"/>
          <w:spacing w:val="-1"/>
          <w:sz w:val="20"/>
          <w:szCs w:val="20"/>
        </w:rPr>
        <w:t>available</w:t>
      </w:r>
      <w:r w:rsidRPr="0028453E">
        <w:rPr>
          <w:rFonts w:ascii="Arial"/>
          <w:sz w:val="20"/>
          <w:szCs w:val="20"/>
        </w:rPr>
        <w:t xml:space="preserve"> </w:t>
      </w:r>
      <w:r w:rsidRPr="0028453E">
        <w:rPr>
          <w:rFonts w:ascii="Arial"/>
          <w:spacing w:val="-1"/>
          <w:sz w:val="20"/>
          <w:szCs w:val="20"/>
        </w:rPr>
        <w:t>in</w:t>
      </w:r>
      <w:r w:rsidRPr="0028453E">
        <w:rPr>
          <w:rFonts w:ascii="Arial"/>
          <w:sz w:val="20"/>
          <w:szCs w:val="20"/>
        </w:rPr>
        <w:t xml:space="preserve"> </w:t>
      </w:r>
      <w:r w:rsidRPr="0028453E">
        <w:rPr>
          <w:rFonts w:ascii="Arial"/>
          <w:spacing w:val="-1"/>
          <w:sz w:val="20"/>
          <w:szCs w:val="20"/>
        </w:rPr>
        <w:t>languages</w:t>
      </w:r>
      <w:r w:rsidRPr="0028453E">
        <w:rPr>
          <w:rFonts w:ascii="Arial"/>
          <w:spacing w:val="1"/>
          <w:sz w:val="20"/>
          <w:szCs w:val="20"/>
        </w:rPr>
        <w:t xml:space="preserve"> </w:t>
      </w:r>
      <w:r w:rsidRPr="0028453E">
        <w:rPr>
          <w:rFonts w:ascii="Arial"/>
          <w:spacing w:val="-1"/>
          <w:sz w:val="20"/>
          <w:szCs w:val="20"/>
        </w:rPr>
        <w:t>other</w:t>
      </w:r>
      <w:r w:rsidRPr="0028453E">
        <w:rPr>
          <w:rFonts w:ascii="Arial"/>
          <w:sz w:val="20"/>
          <w:szCs w:val="20"/>
        </w:rPr>
        <w:t xml:space="preserve"> than</w:t>
      </w:r>
      <w:r w:rsidRPr="0028453E">
        <w:rPr>
          <w:rFonts w:ascii="Arial"/>
          <w:spacing w:val="-2"/>
          <w:sz w:val="20"/>
          <w:szCs w:val="20"/>
        </w:rPr>
        <w:t xml:space="preserve"> </w:t>
      </w:r>
      <w:r w:rsidRPr="0028453E">
        <w:rPr>
          <w:rFonts w:ascii="Arial"/>
          <w:spacing w:val="-1"/>
          <w:sz w:val="20"/>
          <w:szCs w:val="20"/>
        </w:rPr>
        <w:t>English.</w:t>
      </w:r>
    </w:p>
    <w:p w14:paraId="166892B6" w14:textId="77777777" w:rsidR="00385E62" w:rsidRPr="0028453E" w:rsidRDefault="00385E62" w:rsidP="00385E62">
      <w:pPr>
        <w:spacing w:before="10"/>
        <w:rPr>
          <w:rFonts w:ascii="Arial" w:eastAsia="Arial" w:hAnsi="Arial" w:cs="Arial"/>
          <w:sz w:val="20"/>
          <w:szCs w:val="20"/>
        </w:rPr>
      </w:pPr>
    </w:p>
    <w:p w14:paraId="6D833976" w14:textId="77777777" w:rsidR="00385E62" w:rsidRPr="0028453E" w:rsidRDefault="00385E62" w:rsidP="00385E62">
      <w:pPr>
        <w:spacing w:before="77"/>
        <w:ind w:left="220" w:right="549"/>
        <w:rPr>
          <w:rFonts w:ascii="Arial" w:eastAsia="Arial" w:hAnsi="Arial" w:cs="Arial"/>
          <w:sz w:val="20"/>
          <w:szCs w:val="20"/>
        </w:rPr>
      </w:pPr>
      <w:r w:rsidRPr="0028453E">
        <w:rPr>
          <w:rFonts w:ascii="Arial"/>
          <w:spacing w:val="-1"/>
          <w:sz w:val="20"/>
          <w:szCs w:val="20"/>
        </w:rPr>
        <w:t>To</w:t>
      </w:r>
      <w:r w:rsidRPr="0028453E">
        <w:rPr>
          <w:rFonts w:ascii="Arial"/>
          <w:sz w:val="20"/>
          <w:szCs w:val="20"/>
        </w:rPr>
        <w:t xml:space="preserve"> file a</w:t>
      </w:r>
      <w:r w:rsidRPr="0028453E">
        <w:rPr>
          <w:rFonts w:ascii="Arial"/>
          <w:spacing w:val="-2"/>
          <w:sz w:val="20"/>
          <w:szCs w:val="20"/>
        </w:rPr>
        <w:t xml:space="preserve"> </w:t>
      </w:r>
      <w:r w:rsidRPr="0028453E">
        <w:rPr>
          <w:rFonts w:ascii="Arial"/>
          <w:spacing w:val="-1"/>
          <w:sz w:val="20"/>
          <w:szCs w:val="20"/>
        </w:rPr>
        <w:t>complaint</w:t>
      </w:r>
      <w:r w:rsidRPr="0028453E">
        <w:rPr>
          <w:rFonts w:ascii="Arial"/>
          <w:spacing w:val="-2"/>
          <w:sz w:val="20"/>
          <w:szCs w:val="20"/>
        </w:rPr>
        <w:t xml:space="preserve"> </w:t>
      </w:r>
      <w:r w:rsidRPr="0028453E">
        <w:rPr>
          <w:rFonts w:ascii="Arial"/>
          <w:sz w:val="20"/>
          <w:szCs w:val="20"/>
        </w:rPr>
        <w:t xml:space="preserve">of </w:t>
      </w:r>
      <w:r w:rsidRPr="0028453E">
        <w:rPr>
          <w:rFonts w:ascii="Arial"/>
          <w:spacing w:val="-1"/>
          <w:sz w:val="20"/>
          <w:szCs w:val="20"/>
        </w:rPr>
        <w:t>discrimination</w:t>
      </w:r>
      <w:r w:rsidRPr="0028453E">
        <w:rPr>
          <w:rFonts w:ascii="Arial"/>
          <w:spacing w:val="-2"/>
          <w:sz w:val="20"/>
          <w:szCs w:val="20"/>
        </w:rPr>
        <w:t xml:space="preserve"> </w:t>
      </w:r>
      <w:r w:rsidRPr="0028453E">
        <w:rPr>
          <w:rFonts w:ascii="Arial"/>
          <w:spacing w:val="-1"/>
          <w:sz w:val="20"/>
          <w:szCs w:val="20"/>
        </w:rPr>
        <w:t>regarding</w:t>
      </w:r>
      <w:r w:rsidRPr="0028453E">
        <w:rPr>
          <w:rFonts w:ascii="Arial"/>
          <w:sz w:val="20"/>
          <w:szCs w:val="20"/>
        </w:rPr>
        <w:t xml:space="preserve"> a</w:t>
      </w:r>
      <w:r w:rsidRPr="0028453E">
        <w:rPr>
          <w:rFonts w:ascii="Arial"/>
          <w:spacing w:val="-2"/>
          <w:sz w:val="20"/>
          <w:szCs w:val="20"/>
        </w:rPr>
        <w:t xml:space="preserve"> </w:t>
      </w:r>
      <w:r w:rsidRPr="0028453E">
        <w:rPr>
          <w:rFonts w:ascii="Arial"/>
          <w:spacing w:val="-1"/>
          <w:sz w:val="20"/>
          <w:szCs w:val="20"/>
        </w:rPr>
        <w:t>program</w:t>
      </w:r>
      <w:r w:rsidRPr="0028453E">
        <w:rPr>
          <w:rFonts w:ascii="Arial"/>
          <w:spacing w:val="1"/>
          <w:sz w:val="20"/>
          <w:szCs w:val="20"/>
        </w:rPr>
        <w:t xml:space="preserve"> </w:t>
      </w:r>
      <w:r w:rsidRPr="0028453E">
        <w:rPr>
          <w:rFonts w:ascii="Arial"/>
          <w:spacing w:val="-1"/>
          <w:sz w:val="20"/>
          <w:szCs w:val="20"/>
        </w:rPr>
        <w:t>receiving</w:t>
      </w:r>
      <w:r w:rsidRPr="0028453E">
        <w:rPr>
          <w:rFonts w:ascii="Arial"/>
          <w:sz w:val="20"/>
          <w:szCs w:val="20"/>
        </w:rPr>
        <w:t xml:space="preserve"> </w:t>
      </w:r>
      <w:r w:rsidRPr="0028453E">
        <w:rPr>
          <w:rFonts w:ascii="Arial"/>
          <w:spacing w:val="-1"/>
          <w:sz w:val="20"/>
          <w:szCs w:val="20"/>
        </w:rPr>
        <w:t>Federal</w:t>
      </w:r>
      <w:r w:rsidRPr="0028453E">
        <w:rPr>
          <w:rFonts w:ascii="Arial"/>
          <w:sz w:val="20"/>
          <w:szCs w:val="20"/>
        </w:rPr>
        <w:t xml:space="preserve"> financial </w:t>
      </w:r>
      <w:r w:rsidRPr="0028453E">
        <w:rPr>
          <w:rFonts w:ascii="Arial"/>
          <w:spacing w:val="-1"/>
          <w:sz w:val="20"/>
          <w:szCs w:val="20"/>
        </w:rPr>
        <w:t>assistance</w:t>
      </w:r>
      <w:r w:rsidRPr="0028453E">
        <w:rPr>
          <w:rFonts w:ascii="Arial"/>
          <w:sz w:val="20"/>
          <w:szCs w:val="20"/>
        </w:rPr>
        <w:t xml:space="preserve"> </w:t>
      </w:r>
      <w:r w:rsidRPr="0028453E">
        <w:rPr>
          <w:rFonts w:ascii="Arial"/>
          <w:spacing w:val="-1"/>
          <w:sz w:val="20"/>
          <w:szCs w:val="20"/>
        </w:rPr>
        <w:t>through</w:t>
      </w:r>
      <w:r w:rsidRPr="0028453E">
        <w:rPr>
          <w:rFonts w:ascii="Arial"/>
          <w:sz w:val="20"/>
          <w:szCs w:val="20"/>
        </w:rPr>
        <w:t xml:space="preserve"> </w:t>
      </w:r>
      <w:r w:rsidRPr="0028453E">
        <w:rPr>
          <w:rFonts w:ascii="Arial"/>
          <w:spacing w:val="-1"/>
          <w:sz w:val="20"/>
          <w:szCs w:val="20"/>
        </w:rPr>
        <w:t>the</w:t>
      </w:r>
      <w:r w:rsidRPr="0028453E">
        <w:rPr>
          <w:rFonts w:ascii="Arial"/>
          <w:sz w:val="20"/>
          <w:szCs w:val="20"/>
        </w:rPr>
        <w:t xml:space="preserve"> U.S. </w:t>
      </w:r>
      <w:r w:rsidRPr="0028453E">
        <w:rPr>
          <w:rFonts w:ascii="Arial"/>
          <w:spacing w:val="-1"/>
          <w:sz w:val="20"/>
          <w:szCs w:val="20"/>
        </w:rPr>
        <w:t>Department</w:t>
      </w:r>
      <w:r w:rsidRPr="0028453E">
        <w:rPr>
          <w:rFonts w:ascii="Arial"/>
          <w:sz w:val="20"/>
          <w:szCs w:val="20"/>
        </w:rPr>
        <w:t xml:space="preserve"> of </w:t>
      </w:r>
      <w:r w:rsidRPr="0028453E">
        <w:rPr>
          <w:rFonts w:ascii="Arial"/>
          <w:spacing w:val="-1"/>
          <w:sz w:val="20"/>
          <w:szCs w:val="20"/>
        </w:rPr>
        <w:t>Health</w:t>
      </w:r>
      <w:r w:rsidRPr="0028453E">
        <w:rPr>
          <w:rFonts w:ascii="Arial"/>
          <w:spacing w:val="95"/>
          <w:sz w:val="20"/>
          <w:szCs w:val="20"/>
        </w:rPr>
        <w:t xml:space="preserve"> </w:t>
      </w:r>
      <w:r w:rsidRPr="0028453E">
        <w:rPr>
          <w:rFonts w:ascii="Arial"/>
          <w:sz w:val="20"/>
          <w:szCs w:val="20"/>
        </w:rPr>
        <w:t xml:space="preserve">and </w:t>
      </w:r>
      <w:r w:rsidRPr="0028453E">
        <w:rPr>
          <w:rFonts w:ascii="Arial"/>
          <w:spacing w:val="-1"/>
          <w:sz w:val="20"/>
          <w:szCs w:val="20"/>
        </w:rPr>
        <w:t>Human</w:t>
      </w:r>
      <w:r w:rsidRPr="0028453E">
        <w:rPr>
          <w:rFonts w:ascii="Arial"/>
          <w:sz w:val="20"/>
          <w:szCs w:val="20"/>
        </w:rPr>
        <w:t xml:space="preserve"> </w:t>
      </w:r>
      <w:r w:rsidRPr="0028453E">
        <w:rPr>
          <w:rFonts w:ascii="Arial"/>
          <w:spacing w:val="-1"/>
          <w:sz w:val="20"/>
          <w:szCs w:val="20"/>
        </w:rPr>
        <w:t>Services</w:t>
      </w:r>
      <w:r w:rsidRPr="0028453E">
        <w:rPr>
          <w:rFonts w:ascii="Arial"/>
          <w:spacing w:val="1"/>
          <w:sz w:val="20"/>
          <w:szCs w:val="20"/>
        </w:rPr>
        <w:t xml:space="preserve"> </w:t>
      </w:r>
      <w:r w:rsidRPr="0028453E">
        <w:rPr>
          <w:rFonts w:ascii="Arial"/>
          <w:sz w:val="20"/>
          <w:szCs w:val="20"/>
        </w:rPr>
        <w:t xml:space="preserve">(HHS), </w:t>
      </w:r>
      <w:r w:rsidRPr="0028453E">
        <w:rPr>
          <w:rFonts w:ascii="Arial"/>
          <w:spacing w:val="-1"/>
          <w:sz w:val="20"/>
          <w:szCs w:val="20"/>
        </w:rPr>
        <w:t>write:</w:t>
      </w:r>
      <w:r w:rsidRPr="0028453E">
        <w:rPr>
          <w:rFonts w:ascii="Arial"/>
          <w:sz w:val="20"/>
          <w:szCs w:val="20"/>
        </w:rPr>
        <w:t xml:space="preserve"> </w:t>
      </w:r>
      <w:r w:rsidRPr="0028453E">
        <w:rPr>
          <w:rFonts w:ascii="Arial"/>
          <w:spacing w:val="-1"/>
          <w:sz w:val="20"/>
          <w:szCs w:val="20"/>
        </w:rPr>
        <w:t>HHS</w:t>
      </w:r>
      <w:r w:rsidRPr="0028453E">
        <w:rPr>
          <w:rFonts w:ascii="Arial"/>
          <w:sz w:val="20"/>
          <w:szCs w:val="20"/>
        </w:rPr>
        <w:t xml:space="preserve"> </w:t>
      </w:r>
      <w:r w:rsidRPr="0028453E">
        <w:rPr>
          <w:rFonts w:ascii="Arial"/>
          <w:spacing w:val="-1"/>
          <w:sz w:val="20"/>
          <w:szCs w:val="20"/>
        </w:rPr>
        <w:t>Director,</w:t>
      </w:r>
      <w:r w:rsidRPr="0028453E">
        <w:rPr>
          <w:rFonts w:ascii="Arial"/>
          <w:sz w:val="20"/>
          <w:szCs w:val="20"/>
        </w:rPr>
        <w:t xml:space="preserve"> </w:t>
      </w:r>
      <w:r w:rsidRPr="0028453E">
        <w:rPr>
          <w:rFonts w:ascii="Arial"/>
          <w:spacing w:val="-1"/>
          <w:sz w:val="20"/>
          <w:szCs w:val="20"/>
        </w:rPr>
        <w:t>Office</w:t>
      </w:r>
      <w:r w:rsidRPr="0028453E">
        <w:rPr>
          <w:rFonts w:ascii="Arial"/>
          <w:sz w:val="20"/>
          <w:szCs w:val="20"/>
        </w:rPr>
        <w:t xml:space="preserve"> for</w:t>
      </w:r>
      <w:r w:rsidRPr="0028453E">
        <w:rPr>
          <w:rFonts w:ascii="Arial"/>
          <w:spacing w:val="-3"/>
          <w:sz w:val="20"/>
          <w:szCs w:val="20"/>
        </w:rPr>
        <w:t xml:space="preserve"> </w:t>
      </w:r>
      <w:r w:rsidRPr="0028453E">
        <w:rPr>
          <w:rFonts w:ascii="Arial"/>
          <w:spacing w:val="-1"/>
          <w:sz w:val="20"/>
          <w:szCs w:val="20"/>
        </w:rPr>
        <w:t>Civil</w:t>
      </w:r>
      <w:r w:rsidRPr="0028453E">
        <w:rPr>
          <w:rFonts w:ascii="Arial"/>
          <w:sz w:val="20"/>
          <w:szCs w:val="20"/>
        </w:rPr>
        <w:t xml:space="preserve"> </w:t>
      </w:r>
      <w:r w:rsidRPr="0028453E">
        <w:rPr>
          <w:rFonts w:ascii="Arial"/>
          <w:spacing w:val="-1"/>
          <w:sz w:val="20"/>
          <w:szCs w:val="20"/>
        </w:rPr>
        <w:t>Rights,</w:t>
      </w:r>
      <w:r w:rsidRPr="0028453E">
        <w:rPr>
          <w:rFonts w:ascii="Arial"/>
          <w:sz w:val="20"/>
          <w:szCs w:val="20"/>
        </w:rPr>
        <w:t xml:space="preserve"> </w:t>
      </w:r>
      <w:r w:rsidRPr="0028453E">
        <w:rPr>
          <w:rFonts w:ascii="Arial"/>
          <w:spacing w:val="-1"/>
          <w:sz w:val="20"/>
          <w:szCs w:val="20"/>
        </w:rPr>
        <w:t>Room</w:t>
      </w:r>
      <w:r w:rsidRPr="0028453E">
        <w:rPr>
          <w:rFonts w:ascii="Arial"/>
          <w:spacing w:val="-2"/>
          <w:sz w:val="20"/>
          <w:szCs w:val="20"/>
        </w:rPr>
        <w:t xml:space="preserve"> </w:t>
      </w:r>
      <w:r w:rsidRPr="0028453E">
        <w:rPr>
          <w:rFonts w:ascii="Arial"/>
          <w:sz w:val="20"/>
          <w:szCs w:val="20"/>
        </w:rPr>
        <w:t xml:space="preserve">515-F, </w:t>
      </w:r>
      <w:r w:rsidRPr="0028453E">
        <w:rPr>
          <w:rFonts w:ascii="Arial"/>
          <w:spacing w:val="-1"/>
          <w:sz w:val="20"/>
          <w:szCs w:val="20"/>
        </w:rPr>
        <w:t>200</w:t>
      </w:r>
      <w:r w:rsidRPr="0028453E">
        <w:rPr>
          <w:rFonts w:ascii="Arial"/>
          <w:sz w:val="20"/>
          <w:szCs w:val="20"/>
        </w:rPr>
        <w:t xml:space="preserve"> </w:t>
      </w:r>
      <w:r w:rsidRPr="0028453E">
        <w:rPr>
          <w:rFonts w:ascii="Arial"/>
          <w:spacing w:val="-1"/>
          <w:sz w:val="20"/>
          <w:szCs w:val="20"/>
        </w:rPr>
        <w:t>Independence</w:t>
      </w:r>
      <w:r w:rsidRPr="0028453E">
        <w:rPr>
          <w:rFonts w:ascii="Arial"/>
          <w:spacing w:val="-2"/>
          <w:sz w:val="20"/>
          <w:szCs w:val="20"/>
        </w:rPr>
        <w:t xml:space="preserve"> </w:t>
      </w:r>
      <w:r w:rsidRPr="0028453E">
        <w:rPr>
          <w:rFonts w:ascii="Arial"/>
          <w:spacing w:val="-1"/>
          <w:sz w:val="20"/>
          <w:szCs w:val="20"/>
        </w:rPr>
        <w:t>Avenue,</w:t>
      </w:r>
      <w:r w:rsidRPr="0028453E">
        <w:rPr>
          <w:rFonts w:ascii="Arial"/>
          <w:spacing w:val="-2"/>
          <w:sz w:val="20"/>
          <w:szCs w:val="20"/>
        </w:rPr>
        <w:t xml:space="preserve"> </w:t>
      </w:r>
      <w:r w:rsidRPr="0028453E">
        <w:rPr>
          <w:rFonts w:ascii="Arial"/>
          <w:sz w:val="20"/>
          <w:szCs w:val="20"/>
        </w:rPr>
        <w:t>S.W.,</w:t>
      </w:r>
      <w:r w:rsidRPr="0028453E">
        <w:rPr>
          <w:rFonts w:ascii="Arial"/>
          <w:spacing w:val="-2"/>
          <w:sz w:val="20"/>
          <w:szCs w:val="20"/>
        </w:rPr>
        <w:t xml:space="preserve"> </w:t>
      </w:r>
      <w:r w:rsidRPr="0028453E">
        <w:rPr>
          <w:rFonts w:ascii="Arial"/>
          <w:spacing w:val="-1"/>
          <w:sz w:val="20"/>
          <w:szCs w:val="20"/>
        </w:rPr>
        <w:t>Washington,</w:t>
      </w:r>
      <w:r w:rsidRPr="0028453E">
        <w:rPr>
          <w:rFonts w:ascii="Arial"/>
          <w:spacing w:val="113"/>
          <w:sz w:val="20"/>
          <w:szCs w:val="20"/>
        </w:rPr>
        <w:t xml:space="preserve"> </w:t>
      </w:r>
      <w:r w:rsidRPr="0028453E">
        <w:rPr>
          <w:rFonts w:ascii="Arial"/>
          <w:sz w:val="20"/>
          <w:szCs w:val="20"/>
        </w:rPr>
        <w:t xml:space="preserve">D.C. </w:t>
      </w:r>
      <w:r w:rsidRPr="0028453E">
        <w:rPr>
          <w:rFonts w:ascii="Arial"/>
          <w:spacing w:val="-1"/>
          <w:sz w:val="20"/>
          <w:szCs w:val="20"/>
        </w:rPr>
        <w:t>20201</w:t>
      </w:r>
      <w:r w:rsidRPr="0028453E">
        <w:rPr>
          <w:rFonts w:ascii="Arial"/>
          <w:sz w:val="20"/>
          <w:szCs w:val="20"/>
        </w:rPr>
        <w:t xml:space="preserve"> or</w:t>
      </w:r>
      <w:r w:rsidRPr="0028453E">
        <w:rPr>
          <w:rFonts w:ascii="Arial"/>
          <w:spacing w:val="-2"/>
          <w:sz w:val="20"/>
          <w:szCs w:val="20"/>
        </w:rPr>
        <w:t xml:space="preserve"> </w:t>
      </w:r>
      <w:r w:rsidRPr="0028453E">
        <w:rPr>
          <w:rFonts w:ascii="Arial"/>
          <w:spacing w:val="-1"/>
          <w:sz w:val="20"/>
          <w:szCs w:val="20"/>
        </w:rPr>
        <w:t>call</w:t>
      </w:r>
      <w:r w:rsidRPr="0028453E">
        <w:rPr>
          <w:rFonts w:ascii="Arial"/>
          <w:sz w:val="20"/>
          <w:szCs w:val="20"/>
        </w:rPr>
        <w:t xml:space="preserve"> </w:t>
      </w:r>
      <w:r w:rsidRPr="0028453E">
        <w:rPr>
          <w:rFonts w:ascii="Arial"/>
          <w:spacing w:val="-1"/>
          <w:sz w:val="20"/>
          <w:szCs w:val="20"/>
        </w:rPr>
        <w:t>(202)</w:t>
      </w:r>
      <w:r w:rsidRPr="0028453E">
        <w:rPr>
          <w:rFonts w:ascii="Arial"/>
          <w:sz w:val="20"/>
          <w:szCs w:val="20"/>
        </w:rPr>
        <w:t xml:space="preserve"> </w:t>
      </w:r>
      <w:r w:rsidRPr="0028453E">
        <w:rPr>
          <w:rFonts w:ascii="Arial"/>
          <w:spacing w:val="-1"/>
          <w:sz w:val="20"/>
          <w:szCs w:val="20"/>
        </w:rPr>
        <w:t>619-0403</w:t>
      </w:r>
      <w:r w:rsidRPr="0028453E">
        <w:rPr>
          <w:rFonts w:ascii="Arial"/>
          <w:sz w:val="20"/>
          <w:szCs w:val="20"/>
        </w:rPr>
        <w:t xml:space="preserve"> </w:t>
      </w:r>
      <w:r w:rsidRPr="0028453E">
        <w:rPr>
          <w:rFonts w:ascii="Arial"/>
          <w:spacing w:val="-1"/>
          <w:sz w:val="20"/>
          <w:szCs w:val="20"/>
        </w:rPr>
        <w:t>(voice)</w:t>
      </w:r>
      <w:r w:rsidRPr="0028453E">
        <w:rPr>
          <w:rFonts w:ascii="Arial"/>
          <w:sz w:val="20"/>
          <w:szCs w:val="20"/>
        </w:rPr>
        <w:t xml:space="preserve"> </w:t>
      </w:r>
      <w:r w:rsidRPr="0028453E">
        <w:rPr>
          <w:rFonts w:ascii="Arial"/>
          <w:spacing w:val="-1"/>
          <w:sz w:val="20"/>
          <w:szCs w:val="20"/>
        </w:rPr>
        <w:t>or</w:t>
      </w:r>
      <w:r w:rsidRPr="0028453E">
        <w:rPr>
          <w:rFonts w:ascii="Arial"/>
          <w:sz w:val="20"/>
          <w:szCs w:val="20"/>
        </w:rPr>
        <w:t xml:space="preserve"> </w:t>
      </w:r>
      <w:r w:rsidRPr="0028453E">
        <w:rPr>
          <w:rFonts w:ascii="Arial"/>
          <w:spacing w:val="-1"/>
          <w:sz w:val="20"/>
          <w:szCs w:val="20"/>
        </w:rPr>
        <w:t>(800)</w:t>
      </w:r>
      <w:r w:rsidRPr="0028453E">
        <w:rPr>
          <w:rFonts w:ascii="Arial"/>
          <w:sz w:val="20"/>
          <w:szCs w:val="20"/>
        </w:rPr>
        <w:t xml:space="preserve"> </w:t>
      </w:r>
      <w:r w:rsidRPr="0028453E">
        <w:rPr>
          <w:rFonts w:ascii="Arial"/>
          <w:spacing w:val="-1"/>
          <w:sz w:val="20"/>
          <w:szCs w:val="20"/>
        </w:rPr>
        <w:t>537-7697</w:t>
      </w:r>
      <w:r w:rsidRPr="0028453E">
        <w:rPr>
          <w:rFonts w:ascii="Arial"/>
          <w:spacing w:val="-2"/>
          <w:sz w:val="20"/>
          <w:szCs w:val="20"/>
        </w:rPr>
        <w:t xml:space="preserve"> </w:t>
      </w:r>
      <w:r w:rsidRPr="0028453E">
        <w:rPr>
          <w:rFonts w:ascii="Arial"/>
          <w:spacing w:val="-1"/>
          <w:sz w:val="20"/>
          <w:szCs w:val="20"/>
        </w:rPr>
        <w:t>(TTY).</w:t>
      </w:r>
    </w:p>
    <w:p w14:paraId="5E406771" w14:textId="77777777" w:rsidR="00385E62" w:rsidRPr="0028453E" w:rsidRDefault="00385E62" w:rsidP="00385E62">
      <w:pPr>
        <w:spacing w:before="11"/>
        <w:rPr>
          <w:rFonts w:ascii="Arial" w:eastAsia="Arial" w:hAnsi="Arial" w:cs="Arial"/>
          <w:sz w:val="20"/>
          <w:szCs w:val="20"/>
        </w:rPr>
      </w:pPr>
    </w:p>
    <w:p w14:paraId="67CD3264" w14:textId="77777777" w:rsidR="00385E62" w:rsidRPr="0028453E" w:rsidRDefault="00385E62" w:rsidP="00385E62">
      <w:pPr>
        <w:ind w:left="220"/>
        <w:rPr>
          <w:rFonts w:ascii="Arial" w:eastAsia="Arial" w:hAnsi="Arial" w:cs="Arial"/>
          <w:sz w:val="20"/>
          <w:szCs w:val="20"/>
        </w:rPr>
      </w:pPr>
      <w:r w:rsidRPr="0028453E">
        <w:rPr>
          <w:rFonts w:ascii="Arial"/>
          <w:spacing w:val="-1"/>
          <w:sz w:val="20"/>
          <w:szCs w:val="20"/>
        </w:rPr>
        <w:t>This</w:t>
      </w:r>
      <w:r w:rsidRPr="0028453E">
        <w:rPr>
          <w:rFonts w:ascii="Arial"/>
          <w:spacing w:val="1"/>
          <w:sz w:val="20"/>
          <w:szCs w:val="20"/>
        </w:rPr>
        <w:t xml:space="preserve"> </w:t>
      </w:r>
      <w:r w:rsidRPr="0028453E">
        <w:rPr>
          <w:rFonts w:ascii="Arial"/>
          <w:spacing w:val="-1"/>
          <w:sz w:val="20"/>
          <w:szCs w:val="20"/>
        </w:rPr>
        <w:t>institution</w:t>
      </w:r>
      <w:r w:rsidRPr="0028453E">
        <w:rPr>
          <w:rFonts w:ascii="Arial"/>
          <w:sz w:val="20"/>
          <w:szCs w:val="20"/>
        </w:rPr>
        <w:t xml:space="preserve"> </w:t>
      </w:r>
      <w:r w:rsidRPr="0028453E">
        <w:rPr>
          <w:rFonts w:ascii="Arial"/>
          <w:spacing w:val="-1"/>
          <w:sz w:val="20"/>
          <w:szCs w:val="20"/>
        </w:rPr>
        <w:t>is</w:t>
      </w:r>
      <w:r w:rsidRPr="0028453E">
        <w:rPr>
          <w:rFonts w:ascii="Arial"/>
          <w:spacing w:val="1"/>
          <w:sz w:val="20"/>
          <w:szCs w:val="20"/>
        </w:rPr>
        <w:t xml:space="preserve"> </w:t>
      </w:r>
      <w:r w:rsidRPr="0028453E">
        <w:rPr>
          <w:rFonts w:ascii="Arial"/>
          <w:sz w:val="20"/>
          <w:szCs w:val="20"/>
        </w:rPr>
        <w:t>an</w:t>
      </w:r>
      <w:r w:rsidRPr="0028453E">
        <w:rPr>
          <w:rFonts w:ascii="Arial"/>
          <w:spacing w:val="-2"/>
          <w:sz w:val="20"/>
          <w:szCs w:val="20"/>
        </w:rPr>
        <w:t xml:space="preserve"> </w:t>
      </w:r>
      <w:r w:rsidRPr="0028453E">
        <w:rPr>
          <w:rFonts w:ascii="Arial"/>
          <w:spacing w:val="-1"/>
          <w:sz w:val="20"/>
          <w:szCs w:val="20"/>
        </w:rPr>
        <w:t>equal</w:t>
      </w:r>
      <w:r w:rsidRPr="0028453E">
        <w:rPr>
          <w:rFonts w:ascii="Arial"/>
          <w:spacing w:val="-2"/>
          <w:sz w:val="20"/>
          <w:szCs w:val="20"/>
        </w:rPr>
        <w:t xml:space="preserve"> </w:t>
      </w:r>
      <w:r w:rsidRPr="0028453E">
        <w:rPr>
          <w:rFonts w:ascii="Arial"/>
          <w:spacing w:val="-1"/>
          <w:sz w:val="20"/>
          <w:szCs w:val="20"/>
        </w:rPr>
        <w:t>opportunity provider.</w:t>
      </w:r>
    </w:p>
    <w:p w14:paraId="46130616" w14:textId="77777777" w:rsidR="00385E62" w:rsidRPr="0028453E" w:rsidRDefault="00385E62" w:rsidP="00385E62">
      <w:pPr>
        <w:spacing w:before="1"/>
        <w:rPr>
          <w:rFonts w:ascii="Arial" w:eastAsia="Arial" w:hAnsi="Arial" w:cs="Arial"/>
          <w:sz w:val="20"/>
          <w:szCs w:val="20"/>
        </w:rPr>
      </w:pPr>
    </w:p>
    <w:p w14:paraId="62DD5913" w14:textId="77777777" w:rsidR="00385E62" w:rsidRPr="0028453E" w:rsidRDefault="00385E62" w:rsidP="00385E62">
      <w:pPr>
        <w:tabs>
          <w:tab w:val="left" w:pos="941"/>
        </w:tabs>
        <w:autoSpaceDE/>
        <w:autoSpaceDN/>
        <w:adjustRightInd/>
        <w:ind w:left="220"/>
        <w:rPr>
          <w:rFonts w:ascii="Arial"/>
          <w:spacing w:val="-1"/>
          <w:sz w:val="20"/>
          <w:szCs w:val="20"/>
        </w:rPr>
      </w:pPr>
      <w:r w:rsidRPr="0028453E">
        <w:rPr>
          <w:rFonts w:ascii="Arial"/>
          <w:spacing w:val="-1"/>
          <w:sz w:val="20"/>
          <w:szCs w:val="20"/>
        </w:rPr>
        <w:t>You</w:t>
      </w:r>
      <w:r w:rsidRPr="0028453E">
        <w:rPr>
          <w:rFonts w:ascii="Arial"/>
          <w:sz w:val="20"/>
          <w:szCs w:val="20"/>
        </w:rPr>
        <w:t xml:space="preserve"> may</w:t>
      </w:r>
      <w:r w:rsidRPr="0028453E">
        <w:rPr>
          <w:rFonts w:ascii="Arial"/>
          <w:spacing w:val="-2"/>
          <w:sz w:val="20"/>
          <w:szCs w:val="20"/>
        </w:rPr>
        <w:t xml:space="preserve"> </w:t>
      </w:r>
      <w:r w:rsidRPr="0028453E">
        <w:rPr>
          <w:rFonts w:ascii="Arial"/>
          <w:spacing w:val="-1"/>
          <w:sz w:val="20"/>
          <w:szCs w:val="20"/>
        </w:rPr>
        <w:t>also</w:t>
      </w:r>
      <w:r w:rsidRPr="0028453E">
        <w:rPr>
          <w:rFonts w:ascii="Arial"/>
          <w:sz w:val="20"/>
          <w:szCs w:val="20"/>
        </w:rPr>
        <w:t xml:space="preserve"> </w:t>
      </w:r>
      <w:r w:rsidRPr="0028453E">
        <w:rPr>
          <w:rFonts w:ascii="Arial"/>
          <w:spacing w:val="-1"/>
          <w:sz w:val="20"/>
          <w:szCs w:val="20"/>
        </w:rPr>
        <w:t>file</w:t>
      </w:r>
      <w:r w:rsidRPr="0028453E">
        <w:rPr>
          <w:rFonts w:ascii="Arial"/>
          <w:sz w:val="20"/>
          <w:szCs w:val="20"/>
        </w:rPr>
        <w:t xml:space="preserve"> a</w:t>
      </w:r>
      <w:r w:rsidRPr="0028453E">
        <w:rPr>
          <w:rFonts w:ascii="Arial"/>
          <w:spacing w:val="-2"/>
          <w:sz w:val="20"/>
          <w:szCs w:val="20"/>
        </w:rPr>
        <w:t xml:space="preserve"> </w:t>
      </w:r>
      <w:r w:rsidRPr="0028453E">
        <w:rPr>
          <w:rFonts w:ascii="Arial"/>
          <w:spacing w:val="-1"/>
          <w:sz w:val="20"/>
          <w:szCs w:val="20"/>
        </w:rPr>
        <w:t>complaint</w:t>
      </w:r>
      <w:r w:rsidRPr="0028453E">
        <w:rPr>
          <w:rFonts w:ascii="Arial"/>
          <w:spacing w:val="-4"/>
          <w:sz w:val="20"/>
          <w:szCs w:val="20"/>
        </w:rPr>
        <w:t xml:space="preserve"> </w:t>
      </w:r>
      <w:r w:rsidRPr="0028453E">
        <w:rPr>
          <w:rFonts w:ascii="Arial"/>
          <w:sz w:val="20"/>
          <w:szCs w:val="20"/>
        </w:rPr>
        <w:t>of</w:t>
      </w:r>
      <w:r w:rsidRPr="0028453E">
        <w:rPr>
          <w:rFonts w:ascii="Arial"/>
          <w:spacing w:val="4"/>
          <w:sz w:val="20"/>
          <w:szCs w:val="20"/>
        </w:rPr>
        <w:t xml:space="preserve"> </w:t>
      </w:r>
      <w:r w:rsidRPr="0028453E">
        <w:rPr>
          <w:rFonts w:ascii="Arial"/>
          <w:spacing w:val="-1"/>
          <w:sz w:val="20"/>
          <w:szCs w:val="20"/>
        </w:rPr>
        <w:t>discrimination</w:t>
      </w:r>
      <w:r w:rsidRPr="0028453E">
        <w:rPr>
          <w:rFonts w:ascii="Arial"/>
          <w:spacing w:val="-2"/>
          <w:sz w:val="20"/>
          <w:szCs w:val="20"/>
        </w:rPr>
        <w:t xml:space="preserve"> </w:t>
      </w:r>
      <w:r w:rsidRPr="0028453E">
        <w:rPr>
          <w:rFonts w:ascii="Arial"/>
          <w:sz w:val="20"/>
          <w:szCs w:val="20"/>
        </w:rPr>
        <w:t>by</w:t>
      </w:r>
      <w:r w:rsidRPr="0028453E">
        <w:rPr>
          <w:rFonts w:ascii="Arial"/>
          <w:spacing w:val="-2"/>
          <w:sz w:val="20"/>
          <w:szCs w:val="20"/>
        </w:rPr>
        <w:t xml:space="preserve"> </w:t>
      </w:r>
      <w:r w:rsidRPr="0028453E">
        <w:rPr>
          <w:rFonts w:ascii="Arial"/>
          <w:spacing w:val="-1"/>
          <w:sz w:val="20"/>
          <w:szCs w:val="20"/>
        </w:rPr>
        <w:t>contacting</w:t>
      </w:r>
      <w:r w:rsidRPr="0028453E">
        <w:rPr>
          <w:rFonts w:ascii="Arial"/>
          <w:spacing w:val="-2"/>
          <w:sz w:val="20"/>
          <w:szCs w:val="20"/>
        </w:rPr>
        <w:t xml:space="preserve"> </w:t>
      </w:r>
      <w:r w:rsidRPr="0028453E">
        <w:rPr>
          <w:rFonts w:ascii="Arial"/>
          <w:sz w:val="20"/>
          <w:szCs w:val="20"/>
        </w:rPr>
        <w:t xml:space="preserve">the DFCS </w:t>
      </w:r>
      <w:r w:rsidRPr="0028453E">
        <w:rPr>
          <w:rFonts w:ascii="Arial"/>
          <w:spacing w:val="-1"/>
          <w:sz w:val="20"/>
          <w:szCs w:val="20"/>
        </w:rPr>
        <w:t>Civil</w:t>
      </w:r>
      <w:r w:rsidRPr="0028453E">
        <w:rPr>
          <w:rFonts w:ascii="Arial"/>
          <w:spacing w:val="-2"/>
          <w:sz w:val="20"/>
          <w:szCs w:val="20"/>
        </w:rPr>
        <w:t xml:space="preserve"> </w:t>
      </w:r>
      <w:r w:rsidRPr="0028453E">
        <w:rPr>
          <w:rFonts w:ascii="Arial"/>
          <w:spacing w:val="-1"/>
          <w:sz w:val="20"/>
          <w:szCs w:val="20"/>
        </w:rPr>
        <w:t>Rights</w:t>
      </w:r>
      <w:r w:rsidRPr="0028453E">
        <w:rPr>
          <w:rFonts w:ascii="Arial"/>
          <w:spacing w:val="1"/>
          <w:sz w:val="20"/>
          <w:szCs w:val="20"/>
        </w:rPr>
        <w:t xml:space="preserve"> </w:t>
      </w:r>
      <w:r w:rsidRPr="0028453E">
        <w:rPr>
          <w:rFonts w:ascii="Arial"/>
          <w:spacing w:val="-1"/>
          <w:sz w:val="20"/>
          <w:szCs w:val="20"/>
        </w:rPr>
        <w:t>Program,</w:t>
      </w:r>
      <w:r w:rsidRPr="0028453E">
        <w:rPr>
          <w:rFonts w:ascii="Arial"/>
          <w:sz w:val="20"/>
          <w:szCs w:val="20"/>
        </w:rPr>
        <w:t xml:space="preserve"> </w:t>
      </w:r>
      <w:r w:rsidRPr="0028453E">
        <w:rPr>
          <w:rFonts w:ascii="Arial"/>
          <w:spacing w:val="-2"/>
          <w:sz w:val="20"/>
          <w:szCs w:val="20"/>
        </w:rPr>
        <w:t>Two</w:t>
      </w:r>
      <w:r w:rsidRPr="0028453E">
        <w:rPr>
          <w:rFonts w:ascii="Arial"/>
          <w:sz w:val="20"/>
          <w:szCs w:val="20"/>
        </w:rPr>
        <w:t xml:space="preserve"> Peachtree</w:t>
      </w:r>
      <w:r w:rsidRPr="0028453E">
        <w:rPr>
          <w:rFonts w:ascii="Arial"/>
          <w:spacing w:val="-2"/>
          <w:sz w:val="20"/>
          <w:szCs w:val="20"/>
        </w:rPr>
        <w:t xml:space="preserve"> </w:t>
      </w:r>
      <w:r w:rsidRPr="0028453E">
        <w:rPr>
          <w:rFonts w:ascii="Arial"/>
          <w:spacing w:val="-1"/>
          <w:sz w:val="20"/>
          <w:szCs w:val="20"/>
        </w:rPr>
        <w:t>Street,</w:t>
      </w:r>
      <w:r w:rsidRPr="0028453E">
        <w:rPr>
          <w:rFonts w:ascii="Arial"/>
          <w:sz w:val="20"/>
          <w:szCs w:val="20"/>
        </w:rPr>
        <w:t xml:space="preserve"> </w:t>
      </w:r>
      <w:r w:rsidRPr="0028453E">
        <w:rPr>
          <w:rFonts w:ascii="Arial"/>
          <w:spacing w:val="-1"/>
          <w:sz w:val="20"/>
          <w:szCs w:val="20"/>
        </w:rPr>
        <w:t>N.W.,</w:t>
      </w:r>
      <w:r w:rsidRPr="0028453E">
        <w:rPr>
          <w:rFonts w:ascii="Arial"/>
          <w:sz w:val="20"/>
          <w:szCs w:val="20"/>
        </w:rPr>
        <w:t xml:space="preserve"> </w:t>
      </w:r>
      <w:r w:rsidRPr="0028453E">
        <w:rPr>
          <w:rFonts w:ascii="Arial"/>
          <w:spacing w:val="-1"/>
          <w:sz w:val="20"/>
          <w:szCs w:val="20"/>
        </w:rPr>
        <w:t>Suite</w:t>
      </w:r>
      <w:r w:rsidRPr="0028453E">
        <w:rPr>
          <w:rFonts w:ascii="Arial"/>
          <w:sz w:val="20"/>
          <w:szCs w:val="20"/>
        </w:rPr>
        <w:t xml:space="preserve"> </w:t>
      </w:r>
      <w:r w:rsidRPr="0028453E">
        <w:rPr>
          <w:rFonts w:ascii="Arial"/>
          <w:spacing w:val="3"/>
          <w:sz w:val="20"/>
          <w:szCs w:val="20"/>
        </w:rPr>
        <w:t>19-</w:t>
      </w:r>
      <w:r w:rsidRPr="0028453E">
        <w:rPr>
          <w:rFonts w:ascii="Arial"/>
          <w:spacing w:val="105"/>
          <w:sz w:val="20"/>
          <w:szCs w:val="20"/>
        </w:rPr>
        <w:t xml:space="preserve"> </w:t>
      </w:r>
      <w:r w:rsidRPr="0028453E">
        <w:rPr>
          <w:rFonts w:ascii="Arial"/>
          <w:sz w:val="20"/>
          <w:szCs w:val="20"/>
        </w:rPr>
        <w:t xml:space="preserve">248, </w:t>
      </w:r>
      <w:r w:rsidRPr="0028453E">
        <w:rPr>
          <w:rFonts w:ascii="Arial"/>
          <w:spacing w:val="-1"/>
          <w:sz w:val="20"/>
          <w:szCs w:val="20"/>
        </w:rPr>
        <w:t>Atlanta,</w:t>
      </w:r>
      <w:r w:rsidRPr="0028453E">
        <w:rPr>
          <w:rFonts w:ascii="Arial"/>
          <w:sz w:val="20"/>
          <w:szCs w:val="20"/>
        </w:rPr>
        <w:t xml:space="preserve"> </w:t>
      </w:r>
      <w:r w:rsidRPr="0028453E">
        <w:rPr>
          <w:rFonts w:ascii="Arial"/>
          <w:spacing w:val="-1"/>
          <w:sz w:val="20"/>
          <w:szCs w:val="20"/>
        </w:rPr>
        <w:t>Georgia</w:t>
      </w:r>
      <w:r w:rsidRPr="0028453E">
        <w:rPr>
          <w:rFonts w:ascii="Arial"/>
          <w:spacing w:val="-2"/>
          <w:sz w:val="20"/>
          <w:szCs w:val="20"/>
        </w:rPr>
        <w:t xml:space="preserve"> </w:t>
      </w:r>
      <w:r w:rsidRPr="0028453E">
        <w:rPr>
          <w:rFonts w:ascii="Arial"/>
          <w:spacing w:val="-1"/>
          <w:sz w:val="20"/>
          <w:szCs w:val="20"/>
        </w:rPr>
        <w:t>30303</w:t>
      </w:r>
      <w:r w:rsidRPr="0028453E">
        <w:rPr>
          <w:rFonts w:ascii="Arial"/>
          <w:sz w:val="20"/>
          <w:szCs w:val="20"/>
        </w:rPr>
        <w:t xml:space="preserve"> </w:t>
      </w:r>
      <w:r w:rsidRPr="0028453E">
        <w:rPr>
          <w:rFonts w:ascii="Arial"/>
          <w:spacing w:val="-1"/>
          <w:sz w:val="20"/>
          <w:szCs w:val="20"/>
        </w:rPr>
        <w:t>or</w:t>
      </w:r>
      <w:r w:rsidRPr="0028453E">
        <w:rPr>
          <w:rFonts w:ascii="Arial"/>
          <w:sz w:val="20"/>
          <w:szCs w:val="20"/>
        </w:rPr>
        <w:t xml:space="preserve"> </w:t>
      </w:r>
      <w:r w:rsidRPr="0028453E">
        <w:rPr>
          <w:rFonts w:ascii="Arial"/>
          <w:spacing w:val="-1"/>
          <w:sz w:val="20"/>
          <w:szCs w:val="20"/>
        </w:rPr>
        <w:t>call</w:t>
      </w:r>
      <w:r w:rsidRPr="0028453E">
        <w:rPr>
          <w:rFonts w:ascii="Arial"/>
          <w:sz w:val="20"/>
          <w:szCs w:val="20"/>
        </w:rPr>
        <w:t xml:space="preserve"> </w:t>
      </w:r>
      <w:r w:rsidRPr="0028453E">
        <w:rPr>
          <w:rFonts w:ascii="Arial"/>
          <w:spacing w:val="-1"/>
          <w:sz w:val="20"/>
          <w:szCs w:val="20"/>
        </w:rPr>
        <w:t>(404)</w:t>
      </w:r>
      <w:r w:rsidRPr="0028453E">
        <w:rPr>
          <w:rFonts w:ascii="Arial"/>
          <w:sz w:val="20"/>
          <w:szCs w:val="20"/>
        </w:rPr>
        <w:t xml:space="preserve"> 657-3735 or</w:t>
      </w:r>
      <w:r w:rsidRPr="0028453E">
        <w:rPr>
          <w:rFonts w:ascii="Arial"/>
          <w:spacing w:val="-3"/>
          <w:sz w:val="20"/>
          <w:szCs w:val="20"/>
        </w:rPr>
        <w:t xml:space="preserve"> </w:t>
      </w:r>
      <w:r w:rsidRPr="0028453E">
        <w:rPr>
          <w:rFonts w:ascii="Arial"/>
          <w:sz w:val="20"/>
          <w:szCs w:val="20"/>
        </w:rPr>
        <w:t>fax</w:t>
      </w:r>
      <w:r w:rsidRPr="0028453E">
        <w:rPr>
          <w:rFonts w:ascii="Arial"/>
          <w:spacing w:val="-4"/>
          <w:sz w:val="20"/>
          <w:szCs w:val="20"/>
        </w:rPr>
        <w:t xml:space="preserve"> </w:t>
      </w:r>
      <w:r w:rsidRPr="0028453E">
        <w:rPr>
          <w:rFonts w:ascii="Arial"/>
          <w:sz w:val="20"/>
          <w:szCs w:val="20"/>
        </w:rPr>
        <w:t xml:space="preserve">(404) </w:t>
      </w:r>
      <w:r w:rsidRPr="0028453E">
        <w:rPr>
          <w:rFonts w:ascii="Arial"/>
          <w:spacing w:val="-1"/>
          <w:sz w:val="20"/>
          <w:szCs w:val="20"/>
        </w:rPr>
        <w:t>463-3978.</w:t>
      </w:r>
      <w:r w:rsidRPr="0028453E">
        <w:rPr>
          <w:rFonts w:ascii="Arial"/>
          <w:spacing w:val="1"/>
          <w:sz w:val="20"/>
          <w:szCs w:val="20"/>
        </w:rPr>
        <w:t xml:space="preserve"> </w:t>
      </w:r>
      <w:r w:rsidRPr="0028453E">
        <w:rPr>
          <w:rFonts w:ascii="Arial"/>
          <w:spacing w:val="-1"/>
          <w:sz w:val="20"/>
          <w:szCs w:val="20"/>
        </w:rPr>
        <w:t>For</w:t>
      </w:r>
      <w:r w:rsidRPr="0028453E">
        <w:rPr>
          <w:rFonts w:ascii="Arial"/>
          <w:sz w:val="20"/>
          <w:szCs w:val="20"/>
        </w:rPr>
        <w:t xml:space="preserve"> </w:t>
      </w:r>
      <w:r w:rsidRPr="0028453E">
        <w:rPr>
          <w:rFonts w:ascii="Arial"/>
          <w:spacing w:val="-1"/>
          <w:sz w:val="20"/>
          <w:szCs w:val="20"/>
        </w:rPr>
        <w:t>limited</w:t>
      </w:r>
      <w:r w:rsidRPr="0028453E">
        <w:rPr>
          <w:rFonts w:ascii="Arial"/>
          <w:sz w:val="20"/>
          <w:szCs w:val="20"/>
        </w:rPr>
        <w:t xml:space="preserve"> </w:t>
      </w:r>
      <w:r w:rsidRPr="0028453E">
        <w:rPr>
          <w:rFonts w:ascii="Arial"/>
          <w:spacing w:val="-1"/>
          <w:sz w:val="20"/>
          <w:szCs w:val="20"/>
        </w:rPr>
        <w:t>English</w:t>
      </w:r>
      <w:r w:rsidRPr="0028453E">
        <w:rPr>
          <w:rFonts w:ascii="Arial"/>
          <w:spacing w:val="-2"/>
          <w:sz w:val="20"/>
          <w:szCs w:val="20"/>
        </w:rPr>
        <w:t xml:space="preserve"> </w:t>
      </w:r>
      <w:r w:rsidRPr="0028453E">
        <w:rPr>
          <w:rFonts w:ascii="Arial"/>
          <w:spacing w:val="-1"/>
          <w:sz w:val="20"/>
          <w:szCs w:val="20"/>
        </w:rPr>
        <w:t>proficient</w:t>
      </w:r>
      <w:r w:rsidRPr="0028453E">
        <w:rPr>
          <w:rFonts w:ascii="Arial"/>
          <w:sz w:val="20"/>
          <w:szCs w:val="20"/>
        </w:rPr>
        <w:t xml:space="preserve"> </w:t>
      </w:r>
      <w:r w:rsidRPr="0028453E">
        <w:rPr>
          <w:rFonts w:ascii="Arial"/>
          <w:spacing w:val="-1"/>
          <w:sz w:val="20"/>
          <w:szCs w:val="20"/>
        </w:rPr>
        <w:t>and</w:t>
      </w:r>
      <w:r w:rsidRPr="0028453E">
        <w:rPr>
          <w:rFonts w:ascii="Arial"/>
          <w:spacing w:val="-2"/>
          <w:sz w:val="20"/>
          <w:szCs w:val="20"/>
        </w:rPr>
        <w:t xml:space="preserve"> </w:t>
      </w:r>
      <w:r w:rsidRPr="0028453E">
        <w:rPr>
          <w:rFonts w:ascii="Arial"/>
          <w:sz w:val="20"/>
          <w:szCs w:val="20"/>
        </w:rPr>
        <w:t>sensory</w:t>
      </w:r>
      <w:r w:rsidRPr="0028453E">
        <w:rPr>
          <w:rFonts w:ascii="Arial"/>
          <w:spacing w:val="-2"/>
          <w:sz w:val="20"/>
          <w:szCs w:val="20"/>
        </w:rPr>
        <w:t xml:space="preserve"> </w:t>
      </w:r>
      <w:r w:rsidRPr="0028453E">
        <w:rPr>
          <w:rFonts w:ascii="Arial"/>
          <w:spacing w:val="-1"/>
          <w:sz w:val="20"/>
          <w:szCs w:val="20"/>
        </w:rPr>
        <w:t>impaired</w:t>
      </w:r>
      <w:r w:rsidRPr="0028453E">
        <w:rPr>
          <w:rFonts w:ascii="Arial"/>
          <w:spacing w:val="-2"/>
          <w:sz w:val="20"/>
          <w:szCs w:val="20"/>
        </w:rPr>
        <w:t xml:space="preserve"> </w:t>
      </w:r>
      <w:r w:rsidRPr="0028453E">
        <w:rPr>
          <w:rFonts w:ascii="Arial"/>
          <w:spacing w:val="-1"/>
          <w:sz w:val="20"/>
          <w:szCs w:val="20"/>
        </w:rPr>
        <w:t>services,</w:t>
      </w:r>
      <w:r w:rsidRPr="0028453E">
        <w:rPr>
          <w:rFonts w:ascii="Arial"/>
          <w:spacing w:val="111"/>
          <w:sz w:val="20"/>
          <w:szCs w:val="20"/>
        </w:rPr>
        <w:t xml:space="preserve"> </w:t>
      </w:r>
      <w:r w:rsidRPr="0028453E">
        <w:rPr>
          <w:rFonts w:ascii="Arial"/>
          <w:sz w:val="20"/>
          <w:szCs w:val="20"/>
        </w:rPr>
        <w:t xml:space="preserve">contact </w:t>
      </w:r>
      <w:r w:rsidRPr="0028453E">
        <w:rPr>
          <w:rFonts w:ascii="Arial"/>
          <w:spacing w:val="-1"/>
          <w:sz w:val="20"/>
          <w:szCs w:val="20"/>
        </w:rPr>
        <w:t>the</w:t>
      </w:r>
      <w:r w:rsidRPr="0028453E">
        <w:rPr>
          <w:rFonts w:ascii="Arial"/>
          <w:sz w:val="20"/>
          <w:szCs w:val="20"/>
        </w:rPr>
        <w:t xml:space="preserve"> DHS</w:t>
      </w:r>
      <w:r w:rsidRPr="0028453E">
        <w:rPr>
          <w:rFonts w:ascii="Arial"/>
          <w:spacing w:val="1"/>
          <w:sz w:val="20"/>
          <w:szCs w:val="20"/>
        </w:rPr>
        <w:t xml:space="preserve"> </w:t>
      </w:r>
      <w:r w:rsidRPr="0028453E">
        <w:rPr>
          <w:rFonts w:ascii="Arial"/>
          <w:spacing w:val="-1"/>
          <w:sz w:val="20"/>
          <w:szCs w:val="20"/>
        </w:rPr>
        <w:t>Limited</w:t>
      </w:r>
      <w:r w:rsidRPr="0028453E">
        <w:rPr>
          <w:rFonts w:ascii="Arial"/>
          <w:sz w:val="20"/>
          <w:szCs w:val="20"/>
        </w:rPr>
        <w:t xml:space="preserve"> </w:t>
      </w:r>
      <w:r w:rsidRPr="0028453E">
        <w:rPr>
          <w:rFonts w:ascii="Arial"/>
          <w:spacing w:val="-1"/>
          <w:sz w:val="20"/>
          <w:szCs w:val="20"/>
        </w:rPr>
        <w:t>English</w:t>
      </w:r>
      <w:r w:rsidRPr="0028453E">
        <w:rPr>
          <w:rFonts w:ascii="Arial"/>
          <w:sz w:val="20"/>
          <w:szCs w:val="20"/>
        </w:rPr>
        <w:t xml:space="preserve"> </w:t>
      </w:r>
      <w:r w:rsidRPr="0028453E">
        <w:rPr>
          <w:rFonts w:ascii="Arial"/>
          <w:spacing w:val="-1"/>
          <w:sz w:val="20"/>
          <w:szCs w:val="20"/>
        </w:rPr>
        <w:t>Proficiency</w:t>
      </w:r>
      <w:r w:rsidRPr="0028453E">
        <w:rPr>
          <w:rFonts w:ascii="Arial"/>
          <w:spacing w:val="-2"/>
          <w:sz w:val="20"/>
          <w:szCs w:val="20"/>
        </w:rPr>
        <w:t xml:space="preserve"> </w:t>
      </w:r>
      <w:r w:rsidRPr="0028453E">
        <w:rPr>
          <w:rFonts w:ascii="Arial"/>
          <w:sz w:val="20"/>
          <w:szCs w:val="20"/>
        </w:rPr>
        <w:t xml:space="preserve">and </w:t>
      </w:r>
      <w:r w:rsidRPr="0028453E">
        <w:rPr>
          <w:rFonts w:ascii="Arial"/>
          <w:spacing w:val="-1"/>
          <w:sz w:val="20"/>
          <w:szCs w:val="20"/>
        </w:rPr>
        <w:t>Sensory</w:t>
      </w:r>
      <w:r w:rsidRPr="0028453E">
        <w:rPr>
          <w:rFonts w:ascii="Arial"/>
          <w:spacing w:val="-2"/>
          <w:sz w:val="20"/>
          <w:szCs w:val="20"/>
        </w:rPr>
        <w:t xml:space="preserve"> </w:t>
      </w:r>
      <w:r w:rsidRPr="0028453E">
        <w:rPr>
          <w:rFonts w:ascii="Arial"/>
          <w:spacing w:val="-1"/>
          <w:sz w:val="20"/>
          <w:szCs w:val="20"/>
        </w:rPr>
        <w:t>Impaired</w:t>
      </w:r>
      <w:r w:rsidRPr="0028453E">
        <w:rPr>
          <w:rFonts w:ascii="Arial"/>
          <w:sz w:val="20"/>
          <w:szCs w:val="20"/>
        </w:rPr>
        <w:t xml:space="preserve"> </w:t>
      </w:r>
      <w:r w:rsidRPr="0028453E">
        <w:rPr>
          <w:rFonts w:ascii="Arial"/>
          <w:spacing w:val="-1"/>
          <w:sz w:val="20"/>
          <w:szCs w:val="20"/>
        </w:rPr>
        <w:t>Program</w:t>
      </w:r>
      <w:r w:rsidRPr="0028453E">
        <w:rPr>
          <w:rFonts w:ascii="Arial"/>
          <w:spacing w:val="4"/>
          <w:sz w:val="20"/>
          <w:szCs w:val="20"/>
        </w:rPr>
        <w:t xml:space="preserve"> </w:t>
      </w:r>
      <w:r w:rsidRPr="0028453E">
        <w:rPr>
          <w:rFonts w:ascii="Arial"/>
          <w:sz w:val="20"/>
          <w:szCs w:val="20"/>
        </w:rPr>
        <w:t xml:space="preserve">at: </w:t>
      </w:r>
      <w:r w:rsidRPr="0028453E">
        <w:rPr>
          <w:rFonts w:ascii="Arial"/>
          <w:spacing w:val="-2"/>
          <w:sz w:val="20"/>
          <w:szCs w:val="20"/>
        </w:rPr>
        <w:t>Two</w:t>
      </w:r>
      <w:r w:rsidRPr="0028453E">
        <w:rPr>
          <w:rFonts w:ascii="Arial"/>
          <w:sz w:val="20"/>
          <w:szCs w:val="20"/>
        </w:rPr>
        <w:t xml:space="preserve"> </w:t>
      </w:r>
      <w:r w:rsidRPr="0028453E">
        <w:rPr>
          <w:rFonts w:ascii="Arial"/>
          <w:spacing w:val="-1"/>
          <w:sz w:val="20"/>
          <w:szCs w:val="20"/>
        </w:rPr>
        <w:t>Peachtree</w:t>
      </w:r>
      <w:r w:rsidRPr="0028453E">
        <w:rPr>
          <w:rFonts w:ascii="Arial"/>
          <w:sz w:val="20"/>
          <w:szCs w:val="20"/>
        </w:rPr>
        <w:t xml:space="preserve"> </w:t>
      </w:r>
      <w:r w:rsidRPr="0028453E">
        <w:rPr>
          <w:rFonts w:ascii="Arial"/>
          <w:spacing w:val="-1"/>
          <w:sz w:val="20"/>
          <w:szCs w:val="20"/>
        </w:rPr>
        <w:t>Street,</w:t>
      </w:r>
      <w:r w:rsidRPr="0028453E">
        <w:rPr>
          <w:rFonts w:ascii="Arial"/>
          <w:sz w:val="20"/>
          <w:szCs w:val="20"/>
        </w:rPr>
        <w:t xml:space="preserve"> N.W.,</w:t>
      </w:r>
      <w:r w:rsidRPr="0028453E">
        <w:rPr>
          <w:rFonts w:ascii="Arial"/>
          <w:spacing w:val="-2"/>
          <w:sz w:val="20"/>
          <w:szCs w:val="20"/>
        </w:rPr>
        <w:t xml:space="preserve"> </w:t>
      </w:r>
      <w:r w:rsidRPr="0028453E">
        <w:rPr>
          <w:rFonts w:ascii="Arial"/>
          <w:spacing w:val="-1"/>
          <w:sz w:val="20"/>
          <w:szCs w:val="20"/>
        </w:rPr>
        <w:t>Suite</w:t>
      </w:r>
      <w:r w:rsidRPr="0028453E">
        <w:rPr>
          <w:rFonts w:ascii="Arial"/>
          <w:sz w:val="20"/>
          <w:szCs w:val="20"/>
        </w:rPr>
        <w:t xml:space="preserve"> </w:t>
      </w:r>
      <w:r w:rsidRPr="0028453E">
        <w:rPr>
          <w:rFonts w:ascii="Arial"/>
          <w:spacing w:val="-1"/>
          <w:sz w:val="20"/>
          <w:szCs w:val="20"/>
        </w:rPr>
        <w:t>29-103</w:t>
      </w:r>
      <w:r w:rsidRPr="0028453E">
        <w:rPr>
          <w:rFonts w:ascii="Arial"/>
          <w:sz w:val="20"/>
          <w:szCs w:val="20"/>
        </w:rPr>
        <w:t xml:space="preserve"> N.W.,</w:t>
      </w:r>
      <w:r w:rsidRPr="0028453E">
        <w:rPr>
          <w:rFonts w:ascii="Arial"/>
          <w:spacing w:val="87"/>
          <w:sz w:val="20"/>
          <w:szCs w:val="20"/>
        </w:rPr>
        <w:t xml:space="preserve"> </w:t>
      </w:r>
      <w:r w:rsidRPr="0028453E">
        <w:rPr>
          <w:rFonts w:ascii="Arial"/>
          <w:spacing w:val="-1"/>
          <w:sz w:val="20"/>
          <w:szCs w:val="20"/>
        </w:rPr>
        <w:t>Atlanta,</w:t>
      </w:r>
      <w:r w:rsidRPr="0028453E">
        <w:rPr>
          <w:rFonts w:ascii="Arial"/>
          <w:sz w:val="20"/>
          <w:szCs w:val="20"/>
        </w:rPr>
        <w:t xml:space="preserve"> </w:t>
      </w:r>
      <w:r w:rsidRPr="0028453E">
        <w:rPr>
          <w:rFonts w:ascii="Arial"/>
          <w:spacing w:val="-1"/>
          <w:sz w:val="20"/>
          <w:szCs w:val="20"/>
        </w:rPr>
        <w:t>GA</w:t>
      </w:r>
      <w:r w:rsidRPr="0028453E">
        <w:rPr>
          <w:rFonts w:ascii="Arial"/>
          <w:sz w:val="20"/>
          <w:szCs w:val="20"/>
        </w:rPr>
        <w:t xml:space="preserve"> </w:t>
      </w:r>
      <w:r w:rsidRPr="0028453E">
        <w:rPr>
          <w:rFonts w:ascii="Arial"/>
          <w:spacing w:val="-1"/>
          <w:sz w:val="20"/>
          <w:szCs w:val="20"/>
        </w:rPr>
        <w:t>30303</w:t>
      </w:r>
      <w:r w:rsidRPr="0028453E">
        <w:rPr>
          <w:rFonts w:ascii="Arial"/>
          <w:spacing w:val="-2"/>
          <w:sz w:val="20"/>
          <w:szCs w:val="20"/>
        </w:rPr>
        <w:t xml:space="preserve"> </w:t>
      </w:r>
      <w:r w:rsidRPr="0028453E">
        <w:rPr>
          <w:rFonts w:ascii="Arial"/>
          <w:sz w:val="20"/>
          <w:szCs w:val="20"/>
        </w:rPr>
        <w:t xml:space="preserve">or </w:t>
      </w:r>
      <w:r w:rsidRPr="0028453E">
        <w:rPr>
          <w:rFonts w:ascii="Arial"/>
          <w:spacing w:val="-1"/>
          <w:sz w:val="20"/>
          <w:szCs w:val="20"/>
        </w:rPr>
        <w:t>call</w:t>
      </w:r>
      <w:r w:rsidRPr="0028453E">
        <w:rPr>
          <w:rFonts w:ascii="Arial"/>
          <w:sz w:val="20"/>
          <w:szCs w:val="20"/>
        </w:rPr>
        <w:t xml:space="preserve"> </w:t>
      </w:r>
      <w:r w:rsidRPr="0028453E">
        <w:rPr>
          <w:rFonts w:ascii="Arial"/>
          <w:spacing w:val="-1"/>
          <w:sz w:val="20"/>
          <w:szCs w:val="20"/>
        </w:rPr>
        <w:t>(404)-657-5244</w:t>
      </w:r>
      <w:r w:rsidRPr="0028453E">
        <w:rPr>
          <w:rFonts w:ascii="Arial"/>
          <w:spacing w:val="-2"/>
          <w:sz w:val="20"/>
          <w:szCs w:val="20"/>
        </w:rPr>
        <w:t xml:space="preserve"> </w:t>
      </w:r>
      <w:r w:rsidRPr="0028453E">
        <w:rPr>
          <w:rFonts w:ascii="Arial"/>
          <w:sz w:val="20"/>
          <w:szCs w:val="20"/>
        </w:rPr>
        <w:t>or fax</w:t>
      </w:r>
      <w:r w:rsidRPr="0028453E">
        <w:rPr>
          <w:rFonts w:ascii="Arial"/>
          <w:spacing w:val="-4"/>
          <w:sz w:val="20"/>
          <w:szCs w:val="20"/>
        </w:rPr>
        <w:t xml:space="preserve"> </w:t>
      </w:r>
      <w:r w:rsidRPr="0028453E">
        <w:rPr>
          <w:rFonts w:ascii="Arial"/>
          <w:spacing w:val="-1"/>
          <w:sz w:val="20"/>
          <w:szCs w:val="20"/>
        </w:rPr>
        <w:t>(404)-651-6815.</w:t>
      </w:r>
    </w:p>
    <w:p w14:paraId="785AA255" w14:textId="77777777" w:rsidR="00897DDA" w:rsidRDefault="00897DDA">
      <w:pPr>
        <w:pStyle w:val="BodyText"/>
        <w:kinsoku w:val="0"/>
        <w:overflowPunct w:val="0"/>
        <w:spacing w:before="0"/>
        <w:ind w:left="0"/>
      </w:pPr>
    </w:p>
    <w:p w14:paraId="08CE19E6" w14:textId="20FE2A06" w:rsidR="00897DDA" w:rsidRDefault="00897DDA">
      <w:pPr>
        <w:pStyle w:val="BodyText"/>
        <w:tabs>
          <w:tab w:val="left" w:pos="6595"/>
        </w:tabs>
        <w:kinsoku w:val="0"/>
        <w:overflowPunct w:val="0"/>
        <w:spacing w:before="0" w:line="20" w:lineRule="atLeast"/>
        <w:ind w:left="115"/>
        <w:rPr>
          <w:sz w:val="2"/>
          <w:szCs w:val="2"/>
        </w:rPr>
      </w:pPr>
    </w:p>
    <w:sectPr w:rsidR="00897DDA" w:rsidSect="00F04B22">
      <w:footerReference w:type="default" r:id="rId10"/>
      <w:pgSz w:w="12240" w:h="15840"/>
      <w:pgMar w:top="1720" w:right="600" w:bottom="920" w:left="600" w:header="715" w:footer="60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3D8D5" w14:textId="77777777" w:rsidR="00A51C01" w:rsidRDefault="00A51C01">
      <w:r>
        <w:separator/>
      </w:r>
    </w:p>
  </w:endnote>
  <w:endnote w:type="continuationSeparator" w:id="0">
    <w:p w14:paraId="084CD648" w14:textId="77777777" w:rsidR="00A51C01" w:rsidRDefault="00A5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4A1B9" w14:textId="3A361F01" w:rsidR="00841682" w:rsidRDefault="00477E35" w:rsidP="00BB34D6">
    <w:pPr>
      <w:pStyle w:val="Footer"/>
      <w:tabs>
        <w:tab w:val="left" w:pos="300"/>
        <w:tab w:val="right" w:pos="11040"/>
      </w:tabs>
    </w:pPr>
    <w:r>
      <w:t>Form 145</w:t>
    </w:r>
    <w:r w:rsidR="00BB34D6">
      <w:t>(Rev 11/18)</w:t>
    </w:r>
    <w:r w:rsidR="00BB34D6">
      <w:tab/>
    </w:r>
    <w:r w:rsidR="00BB34D6">
      <w:tab/>
    </w:r>
    <w:r w:rsidR="00BB34D6">
      <w:tab/>
    </w:r>
    <w:r w:rsidR="00841682">
      <w:t xml:space="preserve"> </w:t>
    </w:r>
    <w:r w:rsidR="00841682">
      <w:fldChar w:fldCharType="begin"/>
    </w:r>
    <w:r w:rsidR="00841682">
      <w:instrText xml:space="preserve"> PAGE   \* MERGEFORMAT </w:instrText>
    </w:r>
    <w:r w:rsidR="00841682">
      <w:fldChar w:fldCharType="separate"/>
    </w:r>
    <w:r w:rsidR="00841682">
      <w:rPr>
        <w:noProof/>
      </w:rPr>
      <w:t>2</w:t>
    </w:r>
    <w:r w:rsidR="00841682">
      <w:rPr>
        <w:noProof/>
      </w:rPr>
      <w:fldChar w:fldCharType="end"/>
    </w:r>
  </w:p>
  <w:p w14:paraId="038CE245" w14:textId="77777777" w:rsidR="00897DDA" w:rsidRDefault="00897DDA">
    <w:pPr>
      <w:pStyle w:val="BodyText"/>
      <w:kinsoku w:val="0"/>
      <w:overflowPunct w:val="0"/>
      <w:spacing w:before="0" w:line="14" w:lineRule="auto"/>
      <w:ind w:left="0"/>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580736"/>
      <w:docPartObj>
        <w:docPartGallery w:val="Page Numbers (Bottom of Page)"/>
        <w:docPartUnique/>
      </w:docPartObj>
    </w:sdtPr>
    <w:sdtEndPr>
      <w:rPr>
        <w:noProof/>
      </w:rPr>
    </w:sdtEndPr>
    <w:sdtContent>
      <w:p w14:paraId="713B1D67" w14:textId="18D9D298" w:rsidR="00353127" w:rsidRDefault="00353127" w:rsidP="00353127">
        <w:pPr>
          <w:pStyle w:val="Footer"/>
          <w:ind w:left="6120" w:firstLine="4680"/>
          <w:rPr>
            <w:noProof/>
          </w:rPr>
        </w:pPr>
      </w:p>
      <w:p w14:paraId="0F273BC8" w14:textId="4071184D" w:rsidR="00353127" w:rsidRDefault="00353127" w:rsidP="00353127">
        <w:pPr>
          <w:pStyle w:val="Footer"/>
          <w:tabs>
            <w:tab w:val="left" w:pos="300"/>
            <w:tab w:val="right" w:pos="11040"/>
          </w:tabs>
        </w:pPr>
        <w:r>
          <w:t xml:space="preserve">Form </w:t>
        </w:r>
        <w:r w:rsidR="00477E35">
          <w:t>145</w:t>
        </w:r>
        <w:r>
          <w:t>(Rev 11/18)</w:t>
        </w:r>
        <w:r>
          <w:tab/>
        </w:r>
        <w:r>
          <w:tab/>
        </w:r>
        <w:r>
          <w:tab/>
          <w:t xml:space="preserve"> </w:t>
        </w:r>
        <w:r>
          <w:fldChar w:fldCharType="begin"/>
        </w:r>
        <w:r>
          <w:instrText xml:space="preserve"> PAGE   \* MERGEFORMAT </w:instrText>
        </w:r>
        <w:r>
          <w:fldChar w:fldCharType="separate"/>
        </w:r>
        <w:r>
          <w:t>2</w:t>
        </w:r>
        <w:r>
          <w:rPr>
            <w:noProof/>
          </w:rPr>
          <w:fldChar w:fldCharType="end"/>
        </w:r>
      </w:p>
      <w:p w14:paraId="6F2D1E34" w14:textId="77777777" w:rsidR="00353127" w:rsidRDefault="00353127" w:rsidP="00353127">
        <w:pPr>
          <w:pStyle w:val="BodyText"/>
          <w:kinsoku w:val="0"/>
          <w:overflowPunct w:val="0"/>
          <w:spacing w:before="0" w:line="14" w:lineRule="auto"/>
          <w:ind w:left="0"/>
          <w:rPr>
            <w:rFonts w:ascii="Times New Roman" w:hAnsi="Times New Roman" w:cs="Times New Roman"/>
          </w:rPr>
        </w:pPr>
      </w:p>
      <w:p w14:paraId="07387FF3" w14:textId="624F16B6" w:rsidR="00BB5061" w:rsidRDefault="0045113E" w:rsidP="00353127">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14C28" w14:textId="77777777" w:rsidR="00A51C01" w:rsidRDefault="00A51C01">
      <w:r>
        <w:separator/>
      </w:r>
    </w:p>
  </w:footnote>
  <w:footnote w:type="continuationSeparator" w:id="0">
    <w:p w14:paraId="79649801" w14:textId="77777777" w:rsidR="00A51C01" w:rsidRDefault="00A51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32CBC" w14:textId="77777777" w:rsidR="00527B63" w:rsidRDefault="00527B63">
    <w:pPr>
      <w:pStyle w:val="Header"/>
    </w:pPr>
  </w:p>
  <w:p w14:paraId="37826D46" w14:textId="1C2CF1EC" w:rsidR="00B17725" w:rsidRPr="00B17725" w:rsidRDefault="00123557" w:rsidP="00841682">
    <w:pPr>
      <w:pStyle w:val="Header"/>
      <w:jc w:val="center"/>
      <w:rPr>
        <w:b/>
        <w:color w:val="4472C4"/>
        <w:sz w:val="36"/>
        <w:szCs w:val="36"/>
      </w:rPr>
    </w:pPr>
    <w:r w:rsidRPr="00B17725">
      <w:rPr>
        <w:b/>
        <w:color w:val="4472C4"/>
        <w:sz w:val="36"/>
        <w:szCs w:val="36"/>
      </w:rPr>
      <w:t xml:space="preserve">Georgia Application for </w:t>
    </w:r>
    <w:r w:rsidR="00841682" w:rsidRPr="00B17725">
      <w:rPr>
        <w:b/>
        <w:color w:val="4472C4"/>
        <w:sz w:val="36"/>
        <w:szCs w:val="36"/>
      </w:rPr>
      <w:t>TANF Disaster Benefits</w:t>
    </w:r>
    <w:r w:rsidR="00B17725">
      <w:rPr>
        <w:b/>
        <w:color w:val="4472C4"/>
        <w:sz w:val="36"/>
        <w:szCs w:val="36"/>
      </w:rPr>
      <w:t>: Hurricane Michael</w:t>
    </w:r>
  </w:p>
  <w:p w14:paraId="4437EBF5" w14:textId="66391909" w:rsidR="00527B63" w:rsidRPr="00527B63" w:rsidRDefault="0045113E" w:rsidP="00841682">
    <w:pPr>
      <w:pStyle w:val="Header"/>
      <w:jc w:val="center"/>
      <w:rPr>
        <w:b/>
        <w:sz w:val="32"/>
        <w:szCs w:val="32"/>
      </w:rPr>
    </w:pPr>
    <w:r>
      <w:pict w14:anchorId="4558BB0B">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813" w:hanging="379"/>
      </w:pPr>
      <w:rPr>
        <w:rFonts w:ascii="Wingdings" w:hAnsi="Wingdings"/>
        <w:b w:val="0"/>
        <w:color w:val="231F20"/>
        <w:sz w:val="20"/>
      </w:rPr>
    </w:lvl>
    <w:lvl w:ilvl="1">
      <w:numFmt w:val="bullet"/>
      <w:lvlText w:val="•"/>
      <w:lvlJc w:val="left"/>
      <w:pPr>
        <w:ind w:left="1892" w:hanging="379"/>
      </w:pPr>
    </w:lvl>
    <w:lvl w:ilvl="2">
      <w:numFmt w:val="bullet"/>
      <w:lvlText w:val="•"/>
      <w:lvlJc w:val="left"/>
      <w:pPr>
        <w:ind w:left="1971" w:hanging="379"/>
      </w:pPr>
    </w:lvl>
    <w:lvl w:ilvl="3">
      <w:numFmt w:val="bullet"/>
      <w:lvlText w:val="•"/>
      <w:lvlJc w:val="left"/>
      <w:pPr>
        <w:ind w:left="2050" w:hanging="379"/>
      </w:pPr>
    </w:lvl>
    <w:lvl w:ilvl="4">
      <w:numFmt w:val="bullet"/>
      <w:lvlText w:val="•"/>
      <w:lvlJc w:val="left"/>
      <w:pPr>
        <w:ind w:left="2129" w:hanging="379"/>
      </w:pPr>
    </w:lvl>
    <w:lvl w:ilvl="5">
      <w:numFmt w:val="bullet"/>
      <w:lvlText w:val="•"/>
      <w:lvlJc w:val="left"/>
      <w:pPr>
        <w:ind w:left="2208" w:hanging="379"/>
      </w:pPr>
    </w:lvl>
    <w:lvl w:ilvl="6">
      <w:numFmt w:val="bullet"/>
      <w:lvlText w:val="•"/>
      <w:lvlJc w:val="left"/>
      <w:pPr>
        <w:ind w:left="2286" w:hanging="379"/>
      </w:pPr>
    </w:lvl>
    <w:lvl w:ilvl="7">
      <w:numFmt w:val="bullet"/>
      <w:lvlText w:val="•"/>
      <w:lvlJc w:val="left"/>
      <w:pPr>
        <w:ind w:left="2365" w:hanging="379"/>
      </w:pPr>
    </w:lvl>
    <w:lvl w:ilvl="8">
      <w:numFmt w:val="bullet"/>
      <w:lvlText w:val="•"/>
      <w:lvlJc w:val="left"/>
      <w:pPr>
        <w:ind w:left="2444" w:hanging="379"/>
      </w:pPr>
    </w:lvl>
  </w:abstractNum>
  <w:abstractNum w:abstractNumId="1" w15:restartNumberingAfterBreak="0">
    <w:nsid w:val="00000403"/>
    <w:multiLevelType w:val="multilevel"/>
    <w:tmpl w:val="00000886"/>
    <w:lvl w:ilvl="0">
      <w:start w:val="2"/>
      <w:numFmt w:val="decimal"/>
      <w:lvlText w:val="%1."/>
      <w:lvlJc w:val="left"/>
      <w:pPr>
        <w:ind w:left="868" w:hanging="390"/>
      </w:pPr>
      <w:rPr>
        <w:rFonts w:ascii="Arial" w:hAnsi="Arial" w:cs="Arial"/>
        <w:b w:val="0"/>
        <w:bCs w:val="0"/>
        <w:color w:val="231F20"/>
        <w:sz w:val="20"/>
        <w:szCs w:val="20"/>
      </w:rPr>
    </w:lvl>
    <w:lvl w:ilvl="1">
      <w:numFmt w:val="bullet"/>
      <w:lvlText w:val="•"/>
      <w:lvlJc w:val="left"/>
      <w:pPr>
        <w:ind w:left="1885" w:hanging="390"/>
      </w:pPr>
    </w:lvl>
    <w:lvl w:ilvl="2">
      <w:numFmt w:val="bullet"/>
      <w:lvlText w:val="•"/>
      <w:lvlJc w:val="left"/>
      <w:pPr>
        <w:ind w:left="2902" w:hanging="390"/>
      </w:pPr>
    </w:lvl>
    <w:lvl w:ilvl="3">
      <w:numFmt w:val="bullet"/>
      <w:lvlText w:val="•"/>
      <w:lvlJc w:val="left"/>
      <w:pPr>
        <w:ind w:left="3919" w:hanging="390"/>
      </w:pPr>
    </w:lvl>
    <w:lvl w:ilvl="4">
      <w:numFmt w:val="bullet"/>
      <w:lvlText w:val="•"/>
      <w:lvlJc w:val="left"/>
      <w:pPr>
        <w:ind w:left="4937" w:hanging="390"/>
      </w:pPr>
    </w:lvl>
    <w:lvl w:ilvl="5">
      <w:numFmt w:val="bullet"/>
      <w:lvlText w:val="•"/>
      <w:lvlJc w:val="left"/>
      <w:pPr>
        <w:ind w:left="5954" w:hanging="390"/>
      </w:pPr>
    </w:lvl>
    <w:lvl w:ilvl="6">
      <w:numFmt w:val="bullet"/>
      <w:lvlText w:val="•"/>
      <w:lvlJc w:val="left"/>
      <w:pPr>
        <w:ind w:left="6971" w:hanging="390"/>
      </w:pPr>
    </w:lvl>
    <w:lvl w:ilvl="7">
      <w:numFmt w:val="bullet"/>
      <w:lvlText w:val="•"/>
      <w:lvlJc w:val="left"/>
      <w:pPr>
        <w:ind w:left="7988" w:hanging="390"/>
      </w:pPr>
    </w:lvl>
    <w:lvl w:ilvl="8">
      <w:numFmt w:val="bullet"/>
      <w:lvlText w:val="•"/>
      <w:lvlJc w:val="left"/>
      <w:pPr>
        <w:ind w:left="9005" w:hanging="390"/>
      </w:pPr>
    </w:lvl>
  </w:abstractNum>
  <w:abstractNum w:abstractNumId="2" w15:restartNumberingAfterBreak="0">
    <w:nsid w:val="00000404"/>
    <w:multiLevelType w:val="multilevel"/>
    <w:tmpl w:val="00000887"/>
    <w:lvl w:ilvl="0">
      <w:numFmt w:val="bullet"/>
      <w:lvlText w:val=""/>
      <w:lvlJc w:val="left"/>
      <w:pPr>
        <w:ind w:left="1489" w:hanging="379"/>
      </w:pPr>
      <w:rPr>
        <w:rFonts w:ascii="Wingdings" w:hAnsi="Wingdings"/>
        <w:b w:val="0"/>
        <w:color w:val="231F20"/>
        <w:sz w:val="20"/>
      </w:rPr>
    </w:lvl>
    <w:lvl w:ilvl="1">
      <w:numFmt w:val="bullet"/>
      <w:lvlText w:val="•"/>
      <w:lvlJc w:val="left"/>
      <w:pPr>
        <w:ind w:left="1532" w:hanging="379"/>
      </w:pPr>
    </w:lvl>
    <w:lvl w:ilvl="2">
      <w:numFmt w:val="bullet"/>
      <w:lvlText w:val="•"/>
      <w:lvlJc w:val="left"/>
      <w:pPr>
        <w:ind w:left="1575" w:hanging="379"/>
      </w:pPr>
    </w:lvl>
    <w:lvl w:ilvl="3">
      <w:numFmt w:val="bullet"/>
      <w:lvlText w:val="•"/>
      <w:lvlJc w:val="left"/>
      <w:pPr>
        <w:ind w:left="1618" w:hanging="379"/>
      </w:pPr>
    </w:lvl>
    <w:lvl w:ilvl="4">
      <w:numFmt w:val="bullet"/>
      <w:lvlText w:val="•"/>
      <w:lvlJc w:val="left"/>
      <w:pPr>
        <w:ind w:left="1660" w:hanging="379"/>
      </w:pPr>
    </w:lvl>
    <w:lvl w:ilvl="5">
      <w:numFmt w:val="bullet"/>
      <w:lvlText w:val="•"/>
      <w:lvlJc w:val="left"/>
      <w:pPr>
        <w:ind w:left="1703" w:hanging="379"/>
      </w:pPr>
    </w:lvl>
    <w:lvl w:ilvl="6">
      <w:numFmt w:val="bullet"/>
      <w:lvlText w:val="•"/>
      <w:lvlJc w:val="left"/>
      <w:pPr>
        <w:ind w:left="1746" w:hanging="379"/>
      </w:pPr>
    </w:lvl>
    <w:lvl w:ilvl="7">
      <w:numFmt w:val="bullet"/>
      <w:lvlText w:val="•"/>
      <w:lvlJc w:val="left"/>
      <w:pPr>
        <w:ind w:left="1789" w:hanging="379"/>
      </w:pPr>
    </w:lvl>
    <w:lvl w:ilvl="8">
      <w:numFmt w:val="bullet"/>
      <w:lvlText w:val="•"/>
      <w:lvlJc w:val="left"/>
      <w:pPr>
        <w:ind w:left="1832" w:hanging="379"/>
      </w:pPr>
    </w:lvl>
  </w:abstractNum>
  <w:abstractNum w:abstractNumId="3" w15:restartNumberingAfterBreak="0">
    <w:nsid w:val="00000405"/>
    <w:multiLevelType w:val="multilevel"/>
    <w:tmpl w:val="00000888"/>
    <w:lvl w:ilvl="0">
      <w:numFmt w:val="bullet"/>
      <w:lvlText w:val=""/>
      <w:lvlJc w:val="left"/>
      <w:pPr>
        <w:ind w:left="461" w:hanging="379"/>
      </w:pPr>
      <w:rPr>
        <w:rFonts w:ascii="Wingdings" w:hAnsi="Wingdings"/>
        <w:b w:val="0"/>
        <w:color w:val="231F20"/>
        <w:sz w:val="20"/>
      </w:rPr>
    </w:lvl>
    <w:lvl w:ilvl="1">
      <w:numFmt w:val="bullet"/>
      <w:lvlText w:val="•"/>
      <w:lvlJc w:val="left"/>
      <w:pPr>
        <w:ind w:left="492" w:hanging="379"/>
      </w:pPr>
    </w:lvl>
    <w:lvl w:ilvl="2">
      <w:numFmt w:val="bullet"/>
      <w:lvlText w:val="•"/>
      <w:lvlJc w:val="left"/>
      <w:pPr>
        <w:ind w:left="523" w:hanging="379"/>
      </w:pPr>
    </w:lvl>
    <w:lvl w:ilvl="3">
      <w:numFmt w:val="bullet"/>
      <w:lvlText w:val="•"/>
      <w:lvlJc w:val="left"/>
      <w:pPr>
        <w:ind w:left="554" w:hanging="379"/>
      </w:pPr>
    </w:lvl>
    <w:lvl w:ilvl="4">
      <w:numFmt w:val="bullet"/>
      <w:lvlText w:val="•"/>
      <w:lvlJc w:val="left"/>
      <w:pPr>
        <w:ind w:left="585" w:hanging="379"/>
      </w:pPr>
    </w:lvl>
    <w:lvl w:ilvl="5">
      <w:numFmt w:val="bullet"/>
      <w:lvlText w:val="•"/>
      <w:lvlJc w:val="left"/>
      <w:pPr>
        <w:ind w:left="616" w:hanging="379"/>
      </w:pPr>
    </w:lvl>
    <w:lvl w:ilvl="6">
      <w:numFmt w:val="bullet"/>
      <w:lvlText w:val="•"/>
      <w:lvlJc w:val="left"/>
      <w:pPr>
        <w:ind w:left="647" w:hanging="379"/>
      </w:pPr>
    </w:lvl>
    <w:lvl w:ilvl="7">
      <w:numFmt w:val="bullet"/>
      <w:lvlText w:val="•"/>
      <w:lvlJc w:val="left"/>
      <w:pPr>
        <w:ind w:left="679" w:hanging="379"/>
      </w:pPr>
    </w:lvl>
    <w:lvl w:ilvl="8">
      <w:numFmt w:val="bullet"/>
      <w:lvlText w:val="•"/>
      <w:lvlJc w:val="left"/>
      <w:pPr>
        <w:ind w:left="710" w:hanging="379"/>
      </w:pPr>
    </w:lvl>
  </w:abstractNum>
  <w:abstractNum w:abstractNumId="4" w15:restartNumberingAfterBreak="0">
    <w:nsid w:val="00000406"/>
    <w:multiLevelType w:val="multilevel"/>
    <w:tmpl w:val="00000889"/>
    <w:lvl w:ilvl="0">
      <w:numFmt w:val="bullet"/>
      <w:lvlText w:val=""/>
      <w:lvlJc w:val="left"/>
      <w:pPr>
        <w:ind w:left="1739" w:hanging="379"/>
      </w:pPr>
      <w:rPr>
        <w:rFonts w:ascii="Wingdings" w:hAnsi="Wingdings"/>
        <w:b w:val="0"/>
        <w:color w:val="231F20"/>
        <w:sz w:val="20"/>
      </w:rPr>
    </w:lvl>
    <w:lvl w:ilvl="1">
      <w:numFmt w:val="bullet"/>
      <w:lvlText w:val="•"/>
      <w:lvlJc w:val="left"/>
      <w:pPr>
        <w:ind w:left="1782" w:hanging="379"/>
      </w:pPr>
    </w:lvl>
    <w:lvl w:ilvl="2">
      <w:numFmt w:val="bullet"/>
      <w:lvlText w:val="•"/>
      <w:lvlJc w:val="left"/>
      <w:pPr>
        <w:ind w:left="1825" w:hanging="379"/>
      </w:pPr>
    </w:lvl>
    <w:lvl w:ilvl="3">
      <w:numFmt w:val="bullet"/>
      <w:lvlText w:val="•"/>
      <w:lvlJc w:val="left"/>
      <w:pPr>
        <w:ind w:left="1868" w:hanging="379"/>
      </w:pPr>
    </w:lvl>
    <w:lvl w:ilvl="4">
      <w:numFmt w:val="bullet"/>
      <w:lvlText w:val="•"/>
      <w:lvlJc w:val="left"/>
      <w:pPr>
        <w:ind w:left="1910" w:hanging="379"/>
      </w:pPr>
    </w:lvl>
    <w:lvl w:ilvl="5">
      <w:numFmt w:val="bullet"/>
      <w:lvlText w:val="•"/>
      <w:lvlJc w:val="left"/>
      <w:pPr>
        <w:ind w:left="1953" w:hanging="379"/>
      </w:pPr>
    </w:lvl>
    <w:lvl w:ilvl="6">
      <w:numFmt w:val="bullet"/>
      <w:lvlText w:val="•"/>
      <w:lvlJc w:val="left"/>
      <w:pPr>
        <w:ind w:left="1996" w:hanging="379"/>
      </w:pPr>
    </w:lvl>
    <w:lvl w:ilvl="7">
      <w:numFmt w:val="bullet"/>
      <w:lvlText w:val="•"/>
      <w:lvlJc w:val="left"/>
      <w:pPr>
        <w:ind w:left="2039" w:hanging="379"/>
      </w:pPr>
    </w:lvl>
    <w:lvl w:ilvl="8">
      <w:numFmt w:val="bullet"/>
      <w:lvlText w:val="•"/>
      <w:lvlJc w:val="left"/>
      <w:pPr>
        <w:ind w:left="2081" w:hanging="379"/>
      </w:pPr>
    </w:lvl>
  </w:abstractNum>
  <w:abstractNum w:abstractNumId="5" w15:restartNumberingAfterBreak="0">
    <w:nsid w:val="00000407"/>
    <w:multiLevelType w:val="multilevel"/>
    <w:tmpl w:val="0000088A"/>
    <w:lvl w:ilvl="0">
      <w:numFmt w:val="bullet"/>
      <w:lvlText w:val=""/>
      <w:lvlJc w:val="left"/>
      <w:pPr>
        <w:ind w:left="461" w:hanging="379"/>
      </w:pPr>
      <w:rPr>
        <w:rFonts w:ascii="Wingdings" w:hAnsi="Wingdings"/>
        <w:b w:val="0"/>
        <w:color w:val="231F20"/>
        <w:sz w:val="20"/>
      </w:rPr>
    </w:lvl>
    <w:lvl w:ilvl="1">
      <w:numFmt w:val="bullet"/>
      <w:lvlText w:val="•"/>
      <w:lvlJc w:val="left"/>
      <w:pPr>
        <w:ind w:left="492" w:hanging="379"/>
      </w:pPr>
    </w:lvl>
    <w:lvl w:ilvl="2">
      <w:numFmt w:val="bullet"/>
      <w:lvlText w:val="•"/>
      <w:lvlJc w:val="left"/>
      <w:pPr>
        <w:ind w:left="523" w:hanging="379"/>
      </w:pPr>
    </w:lvl>
    <w:lvl w:ilvl="3">
      <w:numFmt w:val="bullet"/>
      <w:lvlText w:val="•"/>
      <w:lvlJc w:val="left"/>
      <w:pPr>
        <w:ind w:left="554" w:hanging="379"/>
      </w:pPr>
    </w:lvl>
    <w:lvl w:ilvl="4">
      <w:numFmt w:val="bullet"/>
      <w:lvlText w:val="•"/>
      <w:lvlJc w:val="left"/>
      <w:pPr>
        <w:ind w:left="585" w:hanging="379"/>
      </w:pPr>
    </w:lvl>
    <w:lvl w:ilvl="5">
      <w:numFmt w:val="bullet"/>
      <w:lvlText w:val="•"/>
      <w:lvlJc w:val="left"/>
      <w:pPr>
        <w:ind w:left="616" w:hanging="379"/>
      </w:pPr>
    </w:lvl>
    <w:lvl w:ilvl="6">
      <w:numFmt w:val="bullet"/>
      <w:lvlText w:val="•"/>
      <w:lvlJc w:val="left"/>
      <w:pPr>
        <w:ind w:left="647" w:hanging="379"/>
      </w:pPr>
    </w:lvl>
    <w:lvl w:ilvl="7">
      <w:numFmt w:val="bullet"/>
      <w:lvlText w:val="•"/>
      <w:lvlJc w:val="left"/>
      <w:pPr>
        <w:ind w:left="679" w:hanging="379"/>
      </w:pPr>
    </w:lvl>
    <w:lvl w:ilvl="8">
      <w:numFmt w:val="bullet"/>
      <w:lvlText w:val="•"/>
      <w:lvlJc w:val="left"/>
      <w:pPr>
        <w:ind w:left="710" w:hanging="379"/>
      </w:pPr>
    </w:lvl>
  </w:abstractNum>
  <w:abstractNum w:abstractNumId="6" w15:restartNumberingAfterBreak="0">
    <w:nsid w:val="00000408"/>
    <w:multiLevelType w:val="multilevel"/>
    <w:tmpl w:val="0000088B"/>
    <w:lvl w:ilvl="0">
      <w:start w:val="9"/>
      <w:numFmt w:val="decimal"/>
      <w:lvlText w:val="%1."/>
      <w:lvlJc w:val="left"/>
      <w:pPr>
        <w:ind w:left="868" w:hanging="390"/>
      </w:pPr>
      <w:rPr>
        <w:rFonts w:ascii="Arial" w:hAnsi="Arial" w:cs="Arial"/>
        <w:b w:val="0"/>
        <w:bCs w:val="0"/>
        <w:color w:val="231F20"/>
        <w:sz w:val="20"/>
        <w:szCs w:val="20"/>
      </w:rPr>
    </w:lvl>
    <w:lvl w:ilvl="1">
      <w:numFmt w:val="bullet"/>
      <w:lvlText w:val="•"/>
      <w:lvlJc w:val="left"/>
      <w:pPr>
        <w:ind w:left="1885" w:hanging="390"/>
      </w:pPr>
    </w:lvl>
    <w:lvl w:ilvl="2">
      <w:numFmt w:val="bullet"/>
      <w:lvlText w:val="•"/>
      <w:lvlJc w:val="left"/>
      <w:pPr>
        <w:ind w:left="2902" w:hanging="390"/>
      </w:pPr>
    </w:lvl>
    <w:lvl w:ilvl="3">
      <w:numFmt w:val="bullet"/>
      <w:lvlText w:val="•"/>
      <w:lvlJc w:val="left"/>
      <w:pPr>
        <w:ind w:left="3919" w:hanging="390"/>
      </w:pPr>
    </w:lvl>
    <w:lvl w:ilvl="4">
      <w:numFmt w:val="bullet"/>
      <w:lvlText w:val="•"/>
      <w:lvlJc w:val="left"/>
      <w:pPr>
        <w:ind w:left="4937" w:hanging="390"/>
      </w:pPr>
    </w:lvl>
    <w:lvl w:ilvl="5">
      <w:numFmt w:val="bullet"/>
      <w:lvlText w:val="•"/>
      <w:lvlJc w:val="left"/>
      <w:pPr>
        <w:ind w:left="5954" w:hanging="390"/>
      </w:pPr>
    </w:lvl>
    <w:lvl w:ilvl="6">
      <w:numFmt w:val="bullet"/>
      <w:lvlText w:val="•"/>
      <w:lvlJc w:val="left"/>
      <w:pPr>
        <w:ind w:left="6971" w:hanging="390"/>
      </w:pPr>
    </w:lvl>
    <w:lvl w:ilvl="7">
      <w:numFmt w:val="bullet"/>
      <w:lvlText w:val="•"/>
      <w:lvlJc w:val="left"/>
      <w:pPr>
        <w:ind w:left="7988" w:hanging="390"/>
      </w:pPr>
    </w:lvl>
    <w:lvl w:ilvl="8">
      <w:numFmt w:val="bullet"/>
      <w:lvlText w:val="•"/>
      <w:lvlJc w:val="left"/>
      <w:pPr>
        <w:ind w:left="9005" w:hanging="390"/>
      </w:pPr>
    </w:lvl>
  </w:abstractNum>
  <w:abstractNum w:abstractNumId="7" w15:restartNumberingAfterBreak="0">
    <w:nsid w:val="00000409"/>
    <w:multiLevelType w:val="multilevel"/>
    <w:tmpl w:val="0000088C"/>
    <w:lvl w:ilvl="0">
      <w:numFmt w:val="bullet"/>
      <w:lvlText w:val="-"/>
      <w:lvlJc w:val="left"/>
      <w:pPr>
        <w:ind w:left="1560" w:hanging="360"/>
      </w:pPr>
      <w:rPr>
        <w:rFonts w:ascii="Arial" w:hAnsi="Arial"/>
        <w:b w:val="0"/>
        <w:color w:val="231F20"/>
        <w:sz w:val="22"/>
      </w:rPr>
    </w:lvl>
    <w:lvl w:ilvl="1">
      <w:numFmt w:val="bullet"/>
      <w:lvlText w:val="•"/>
      <w:lvlJc w:val="left"/>
      <w:pPr>
        <w:ind w:left="2508" w:hanging="360"/>
      </w:pPr>
    </w:lvl>
    <w:lvl w:ilvl="2">
      <w:numFmt w:val="bullet"/>
      <w:lvlText w:val="•"/>
      <w:lvlJc w:val="left"/>
      <w:pPr>
        <w:ind w:left="3456" w:hanging="360"/>
      </w:pPr>
    </w:lvl>
    <w:lvl w:ilvl="3">
      <w:numFmt w:val="bullet"/>
      <w:lvlText w:val="•"/>
      <w:lvlJc w:val="left"/>
      <w:pPr>
        <w:ind w:left="4404" w:hanging="360"/>
      </w:pPr>
    </w:lvl>
    <w:lvl w:ilvl="4">
      <w:numFmt w:val="bullet"/>
      <w:lvlText w:val="•"/>
      <w:lvlJc w:val="left"/>
      <w:pPr>
        <w:ind w:left="5352" w:hanging="360"/>
      </w:pPr>
    </w:lvl>
    <w:lvl w:ilvl="5">
      <w:numFmt w:val="bullet"/>
      <w:lvlText w:val="•"/>
      <w:lvlJc w:val="left"/>
      <w:pPr>
        <w:ind w:left="6300" w:hanging="360"/>
      </w:pPr>
    </w:lvl>
    <w:lvl w:ilvl="6">
      <w:numFmt w:val="bullet"/>
      <w:lvlText w:val="•"/>
      <w:lvlJc w:val="left"/>
      <w:pPr>
        <w:ind w:left="7248" w:hanging="360"/>
      </w:pPr>
    </w:lvl>
    <w:lvl w:ilvl="7">
      <w:numFmt w:val="bullet"/>
      <w:lvlText w:val="•"/>
      <w:lvlJc w:val="left"/>
      <w:pPr>
        <w:ind w:left="8196" w:hanging="360"/>
      </w:pPr>
    </w:lvl>
    <w:lvl w:ilvl="8">
      <w:numFmt w:val="bullet"/>
      <w:lvlText w:val="•"/>
      <w:lvlJc w:val="left"/>
      <w:pPr>
        <w:ind w:left="9144" w:hanging="360"/>
      </w:pPr>
    </w:lvl>
  </w:abstractNum>
  <w:abstractNum w:abstractNumId="8" w15:restartNumberingAfterBreak="0">
    <w:nsid w:val="0000040A"/>
    <w:multiLevelType w:val="multilevel"/>
    <w:tmpl w:val="0000088D"/>
    <w:lvl w:ilvl="0">
      <w:numFmt w:val="bullet"/>
      <w:lvlText w:val="-"/>
      <w:lvlJc w:val="left"/>
      <w:pPr>
        <w:ind w:left="868" w:hanging="123"/>
      </w:pPr>
      <w:rPr>
        <w:rFonts w:ascii="Arial" w:hAnsi="Arial"/>
        <w:b w:val="0"/>
        <w:color w:val="231F20"/>
        <w:sz w:val="20"/>
      </w:rPr>
    </w:lvl>
    <w:lvl w:ilvl="1">
      <w:numFmt w:val="bullet"/>
      <w:lvlText w:val="•"/>
      <w:lvlJc w:val="left"/>
      <w:pPr>
        <w:ind w:left="1885" w:hanging="123"/>
      </w:pPr>
    </w:lvl>
    <w:lvl w:ilvl="2">
      <w:numFmt w:val="bullet"/>
      <w:lvlText w:val="•"/>
      <w:lvlJc w:val="left"/>
      <w:pPr>
        <w:ind w:left="2902" w:hanging="123"/>
      </w:pPr>
    </w:lvl>
    <w:lvl w:ilvl="3">
      <w:numFmt w:val="bullet"/>
      <w:lvlText w:val="•"/>
      <w:lvlJc w:val="left"/>
      <w:pPr>
        <w:ind w:left="3919" w:hanging="123"/>
      </w:pPr>
    </w:lvl>
    <w:lvl w:ilvl="4">
      <w:numFmt w:val="bullet"/>
      <w:lvlText w:val="•"/>
      <w:lvlJc w:val="left"/>
      <w:pPr>
        <w:ind w:left="4937" w:hanging="123"/>
      </w:pPr>
    </w:lvl>
    <w:lvl w:ilvl="5">
      <w:numFmt w:val="bullet"/>
      <w:lvlText w:val="•"/>
      <w:lvlJc w:val="left"/>
      <w:pPr>
        <w:ind w:left="5954" w:hanging="123"/>
      </w:pPr>
    </w:lvl>
    <w:lvl w:ilvl="6">
      <w:numFmt w:val="bullet"/>
      <w:lvlText w:val="•"/>
      <w:lvlJc w:val="left"/>
      <w:pPr>
        <w:ind w:left="6971" w:hanging="123"/>
      </w:pPr>
    </w:lvl>
    <w:lvl w:ilvl="7">
      <w:numFmt w:val="bullet"/>
      <w:lvlText w:val="•"/>
      <w:lvlJc w:val="left"/>
      <w:pPr>
        <w:ind w:left="7988" w:hanging="123"/>
      </w:pPr>
    </w:lvl>
    <w:lvl w:ilvl="8">
      <w:numFmt w:val="bullet"/>
      <w:lvlText w:val="•"/>
      <w:lvlJc w:val="left"/>
      <w:pPr>
        <w:ind w:left="9005" w:hanging="123"/>
      </w:pPr>
    </w:lvl>
  </w:abstractNum>
  <w:abstractNum w:abstractNumId="9" w15:restartNumberingAfterBreak="0">
    <w:nsid w:val="0000040B"/>
    <w:multiLevelType w:val="multilevel"/>
    <w:tmpl w:val="0000088E"/>
    <w:lvl w:ilvl="0">
      <w:start w:val="1"/>
      <w:numFmt w:val="decimal"/>
      <w:lvlText w:val="%1."/>
      <w:lvlJc w:val="left"/>
      <w:pPr>
        <w:ind w:left="868" w:hanging="390"/>
      </w:pPr>
      <w:rPr>
        <w:rFonts w:ascii="Arial" w:hAnsi="Arial" w:cs="Arial"/>
        <w:b w:val="0"/>
        <w:bCs w:val="0"/>
        <w:color w:val="231F20"/>
        <w:sz w:val="20"/>
        <w:szCs w:val="20"/>
      </w:rPr>
    </w:lvl>
    <w:lvl w:ilvl="1">
      <w:numFmt w:val="bullet"/>
      <w:lvlText w:val="•"/>
      <w:lvlJc w:val="left"/>
      <w:pPr>
        <w:ind w:left="1885" w:hanging="390"/>
      </w:pPr>
    </w:lvl>
    <w:lvl w:ilvl="2">
      <w:numFmt w:val="bullet"/>
      <w:lvlText w:val="•"/>
      <w:lvlJc w:val="left"/>
      <w:pPr>
        <w:ind w:left="2902" w:hanging="390"/>
      </w:pPr>
    </w:lvl>
    <w:lvl w:ilvl="3">
      <w:numFmt w:val="bullet"/>
      <w:lvlText w:val="•"/>
      <w:lvlJc w:val="left"/>
      <w:pPr>
        <w:ind w:left="3919" w:hanging="390"/>
      </w:pPr>
    </w:lvl>
    <w:lvl w:ilvl="4">
      <w:numFmt w:val="bullet"/>
      <w:lvlText w:val="•"/>
      <w:lvlJc w:val="left"/>
      <w:pPr>
        <w:ind w:left="4937" w:hanging="390"/>
      </w:pPr>
    </w:lvl>
    <w:lvl w:ilvl="5">
      <w:numFmt w:val="bullet"/>
      <w:lvlText w:val="•"/>
      <w:lvlJc w:val="left"/>
      <w:pPr>
        <w:ind w:left="5954" w:hanging="390"/>
      </w:pPr>
    </w:lvl>
    <w:lvl w:ilvl="6">
      <w:numFmt w:val="bullet"/>
      <w:lvlText w:val="•"/>
      <w:lvlJc w:val="left"/>
      <w:pPr>
        <w:ind w:left="6971" w:hanging="390"/>
      </w:pPr>
    </w:lvl>
    <w:lvl w:ilvl="7">
      <w:numFmt w:val="bullet"/>
      <w:lvlText w:val="•"/>
      <w:lvlJc w:val="left"/>
      <w:pPr>
        <w:ind w:left="7988" w:hanging="390"/>
      </w:pPr>
    </w:lvl>
    <w:lvl w:ilvl="8">
      <w:numFmt w:val="bullet"/>
      <w:lvlText w:val="•"/>
      <w:lvlJc w:val="left"/>
      <w:pPr>
        <w:ind w:left="9005" w:hanging="390"/>
      </w:pPr>
    </w:lvl>
  </w:abstractNum>
  <w:abstractNum w:abstractNumId="10" w15:restartNumberingAfterBreak="0">
    <w:nsid w:val="12045A85"/>
    <w:multiLevelType w:val="hybridMultilevel"/>
    <w:tmpl w:val="264805F0"/>
    <w:lvl w:ilvl="0" w:tplc="B420AE6E">
      <w:start w:val="5"/>
      <w:numFmt w:val="decimal"/>
      <w:lvlText w:val="%1."/>
      <w:lvlJc w:val="left"/>
      <w:pPr>
        <w:ind w:left="838" w:hanging="360"/>
      </w:pPr>
      <w:rPr>
        <w:rFonts w:hint="default"/>
        <w:color w:val="231F2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1" w15:restartNumberingAfterBreak="0">
    <w:nsid w:val="255C7D09"/>
    <w:multiLevelType w:val="hybridMultilevel"/>
    <w:tmpl w:val="4CC8EEC8"/>
    <w:lvl w:ilvl="0" w:tplc="71B000C8">
      <w:start w:val="6"/>
      <w:numFmt w:val="decimal"/>
      <w:lvlText w:val="%1."/>
      <w:lvlJc w:val="left"/>
      <w:pPr>
        <w:ind w:left="838" w:hanging="360"/>
      </w:pPr>
      <w:rPr>
        <w:rFonts w:hint="default"/>
        <w:color w:val="231F2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2" w15:restartNumberingAfterBreak="0">
    <w:nsid w:val="2F1A43F2"/>
    <w:multiLevelType w:val="hybridMultilevel"/>
    <w:tmpl w:val="DF0C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E3065"/>
    <w:multiLevelType w:val="hybridMultilevel"/>
    <w:tmpl w:val="C514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E427B"/>
    <w:multiLevelType w:val="hybridMultilevel"/>
    <w:tmpl w:val="64D48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4D20FA"/>
    <w:multiLevelType w:val="hybridMultilevel"/>
    <w:tmpl w:val="7CD0BD84"/>
    <w:lvl w:ilvl="0" w:tplc="FB3E44E6">
      <w:start w:val="3"/>
      <w:numFmt w:val="decimal"/>
      <w:lvlText w:val="(%1)"/>
      <w:lvlJc w:val="left"/>
      <w:pPr>
        <w:ind w:left="940" w:hanging="721"/>
      </w:pPr>
      <w:rPr>
        <w:rFonts w:ascii="Arial" w:eastAsia="Arial" w:hAnsi="Arial" w:hint="default"/>
        <w:sz w:val="18"/>
        <w:szCs w:val="18"/>
      </w:rPr>
    </w:lvl>
    <w:lvl w:ilvl="1" w:tplc="95C41422">
      <w:start w:val="1"/>
      <w:numFmt w:val="bullet"/>
      <w:lvlText w:val=""/>
      <w:lvlJc w:val="left"/>
      <w:pPr>
        <w:ind w:left="960" w:hanging="361"/>
      </w:pPr>
      <w:rPr>
        <w:rFonts w:ascii="Wingdings" w:eastAsia="Wingdings" w:hAnsi="Wingdings" w:hint="default"/>
        <w:w w:val="99"/>
        <w:sz w:val="20"/>
        <w:szCs w:val="20"/>
      </w:rPr>
    </w:lvl>
    <w:lvl w:ilvl="2" w:tplc="C180F2CE">
      <w:start w:val="1"/>
      <w:numFmt w:val="bullet"/>
      <w:lvlText w:val="•"/>
      <w:lvlJc w:val="left"/>
      <w:pPr>
        <w:ind w:left="2104" w:hanging="361"/>
      </w:pPr>
      <w:rPr>
        <w:rFonts w:hint="default"/>
      </w:rPr>
    </w:lvl>
    <w:lvl w:ilvl="3" w:tplc="683AD178">
      <w:start w:val="1"/>
      <w:numFmt w:val="bullet"/>
      <w:lvlText w:val="•"/>
      <w:lvlJc w:val="left"/>
      <w:pPr>
        <w:ind w:left="3249" w:hanging="361"/>
      </w:pPr>
      <w:rPr>
        <w:rFonts w:hint="default"/>
      </w:rPr>
    </w:lvl>
    <w:lvl w:ilvl="4" w:tplc="99A4BCDA">
      <w:start w:val="1"/>
      <w:numFmt w:val="bullet"/>
      <w:lvlText w:val="•"/>
      <w:lvlJc w:val="left"/>
      <w:pPr>
        <w:ind w:left="4393" w:hanging="361"/>
      </w:pPr>
      <w:rPr>
        <w:rFonts w:hint="default"/>
      </w:rPr>
    </w:lvl>
    <w:lvl w:ilvl="5" w:tplc="AA6C6C6A">
      <w:start w:val="1"/>
      <w:numFmt w:val="bullet"/>
      <w:lvlText w:val="•"/>
      <w:lvlJc w:val="left"/>
      <w:pPr>
        <w:ind w:left="5538" w:hanging="361"/>
      </w:pPr>
      <w:rPr>
        <w:rFonts w:hint="default"/>
      </w:rPr>
    </w:lvl>
    <w:lvl w:ilvl="6" w:tplc="BF769180">
      <w:start w:val="1"/>
      <w:numFmt w:val="bullet"/>
      <w:lvlText w:val="•"/>
      <w:lvlJc w:val="left"/>
      <w:pPr>
        <w:ind w:left="6682" w:hanging="361"/>
      </w:pPr>
      <w:rPr>
        <w:rFonts w:hint="default"/>
      </w:rPr>
    </w:lvl>
    <w:lvl w:ilvl="7" w:tplc="697EA1F6">
      <w:start w:val="1"/>
      <w:numFmt w:val="bullet"/>
      <w:lvlText w:val="•"/>
      <w:lvlJc w:val="left"/>
      <w:pPr>
        <w:ind w:left="7826" w:hanging="361"/>
      </w:pPr>
      <w:rPr>
        <w:rFonts w:hint="default"/>
      </w:rPr>
    </w:lvl>
    <w:lvl w:ilvl="8" w:tplc="F1A01EF2">
      <w:start w:val="1"/>
      <w:numFmt w:val="bullet"/>
      <w:lvlText w:val="•"/>
      <w:lvlJc w:val="left"/>
      <w:pPr>
        <w:ind w:left="8971" w:hanging="361"/>
      </w:pPr>
      <w:rPr>
        <w:rFonts w:hint="default"/>
      </w:rPr>
    </w:lvl>
  </w:abstractNum>
  <w:abstractNum w:abstractNumId="16" w15:restartNumberingAfterBreak="0">
    <w:nsid w:val="612A52AB"/>
    <w:multiLevelType w:val="hybridMultilevel"/>
    <w:tmpl w:val="C66CB1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476A4"/>
    <w:multiLevelType w:val="hybridMultilevel"/>
    <w:tmpl w:val="6518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206705"/>
    <w:multiLevelType w:val="hybridMultilevel"/>
    <w:tmpl w:val="CF22C8AE"/>
    <w:lvl w:ilvl="0" w:tplc="326A8F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264668"/>
    <w:multiLevelType w:val="hybridMultilevel"/>
    <w:tmpl w:val="BA42158C"/>
    <w:lvl w:ilvl="0" w:tplc="5D5E604C">
      <w:start w:val="8"/>
      <w:numFmt w:val="decimal"/>
      <w:lvlText w:val="%1."/>
      <w:lvlJc w:val="left"/>
      <w:pPr>
        <w:ind w:left="838" w:hanging="360"/>
      </w:pPr>
      <w:rPr>
        <w:rFonts w:hint="default"/>
        <w:color w:val="231F2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9"/>
  </w:num>
  <w:num w:numId="12">
    <w:abstractNumId w:val="11"/>
  </w:num>
  <w:num w:numId="13">
    <w:abstractNumId w:val="10"/>
  </w:num>
  <w:num w:numId="14">
    <w:abstractNumId w:val="17"/>
  </w:num>
  <w:num w:numId="15">
    <w:abstractNumId w:val="14"/>
  </w:num>
  <w:num w:numId="16">
    <w:abstractNumId w:val="13"/>
  </w:num>
  <w:num w:numId="17">
    <w:abstractNumId w:val="15"/>
  </w:num>
  <w:num w:numId="18">
    <w:abstractNumId w:val="18"/>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CE"/>
    <w:rsid w:val="00056F6C"/>
    <w:rsid w:val="000A4C2E"/>
    <w:rsid w:val="000B7C05"/>
    <w:rsid w:val="000D2944"/>
    <w:rsid w:val="00120E86"/>
    <w:rsid w:val="00123557"/>
    <w:rsid w:val="0013030C"/>
    <w:rsid w:val="00132B8F"/>
    <w:rsid w:val="001457FB"/>
    <w:rsid w:val="00196727"/>
    <w:rsid w:val="001A321E"/>
    <w:rsid w:val="002055D0"/>
    <w:rsid w:val="002401AB"/>
    <w:rsid w:val="00244527"/>
    <w:rsid w:val="0028453E"/>
    <w:rsid w:val="002A64CE"/>
    <w:rsid w:val="002F0B5B"/>
    <w:rsid w:val="00305BF3"/>
    <w:rsid w:val="0032370A"/>
    <w:rsid w:val="00333BB0"/>
    <w:rsid w:val="00350217"/>
    <w:rsid w:val="00353127"/>
    <w:rsid w:val="00353190"/>
    <w:rsid w:val="003537CF"/>
    <w:rsid w:val="00372E09"/>
    <w:rsid w:val="00385E62"/>
    <w:rsid w:val="0045113E"/>
    <w:rsid w:val="00477E35"/>
    <w:rsid w:val="004A2497"/>
    <w:rsid w:val="004E5901"/>
    <w:rsid w:val="00501DE5"/>
    <w:rsid w:val="00515453"/>
    <w:rsid w:val="00527B63"/>
    <w:rsid w:val="005C2B21"/>
    <w:rsid w:val="005D260A"/>
    <w:rsid w:val="005E0C5E"/>
    <w:rsid w:val="0062406F"/>
    <w:rsid w:val="00627DCA"/>
    <w:rsid w:val="00633DE0"/>
    <w:rsid w:val="006B0481"/>
    <w:rsid w:val="00727688"/>
    <w:rsid w:val="00780CD2"/>
    <w:rsid w:val="007D6C57"/>
    <w:rsid w:val="007E4094"/>
    <w:rsid w:val="00810C29"/>
    <w:rsid w:val="008151CA"/>
    <w:rsid w:val="00823D47"/>
    <w:rsid w:val="00841682"/>
    <w:rsid w:val="00891E4C"/>
    <w:rsid w:val="008966F9"/>
    <w:rsid w:val="00897DDA"/>
    <w:rsid w:val="008A100C"/>
    <w:rsid w:val="008D67BE"/>
    <w:rsid w:val="008E18E2"/>
    <w:rsid w:val="009A5D74"/>
    <w:rsid w:val="009B3F5B"/>
    <w:rsid w:val="009F2D81"/>
    <w:rsid w:val="00A020C1"/>
    <w:rsid w:val="00A10F2D"/>
    <w:rsid w:val="00A51C01"/>
    <w:rsid w:val="00A6586F"/>
    <w:rsid w:val="00AA26D1"/>
    <w:rsid w:val="00AF0E0A"/>
    <w:rsid w:val="00B15C09"/>
    <w:rsid w:val="00B17725"/>
    <w:rsid w:val="00B433B6"/>
    <w:rsid w:val="00BA6468"/>
    <w:rsid w:val="00BB34D6"/>
    <w:rsid w:val="00BB5061"/>
    <w:rsid w:val="00BC1FA6"/>
    <w:rsid w:val="00C630CD"/>
    <w:rsid w:val="00C72DD8"/>
    <w:rsid w:val="00CE51AC"/>
    <w:rsid w:val="00CF5392"/>
    <w:rsid w:val="00D12814"/>
    <w:rsid w:val="00D536E4"/>
    <w:rsid w:val="00D564D5"/>
    <w:rsid w:val="00D65EBA"/>
    <w:rsid w:val="00D92A01"/>
    <w:rsid w:val="00DA2BC1"/>
    <w:rsid w:val="00DB79DD"/>
    <w:rsid w:val="00DC17D2"/>
    <w:rsid w:val="00DD2CCD"/>
    <w:rsid w:val="00E4038E"/>
    <w:rsid w:val="00E94B36"/>
    <w:rsid w:val="00EB773A"/>
    <w:rsid w:val="00EC2022"/>
    <w:rsid w:val="00EF7A1F"/>
    <w:rsid w:val="00F04B22"/>
    <w:rsid w:val="00F15BFD"/>
    <w:rsid w:val="00F52F22"/>
    <w:rsid w:val="00F628A1"/>
    <w:rsid w:val="00F75622"/>
    <w:rsid w:val="00F935BC"/>
    <w:rsid w:val="00FC57BC"/>
    <w:rsid w:val="00FE3ACE"/>
    <w:rsid w:val="00FF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3717F470"/>
  <w14:defaultImageDpi w14:val="0"/>
  <w15:docId w15:val="{2552CA18-1AE9-441E-AE21-CDDA0A0D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103"/>
      <w:ind w:left="120"/>
      <w:outlineLvl w:val="0"/>
    </w:pPr>
    <w:rPr>
      <w:rFonts w:ascii="Arial" w:hAnsi="Arial" w:cs="Arial"/>
      <w:b/>
      <w:bCs/>
    </w:rPr>
  </w:style>
  <w:style w:type="paragraph" w:styleId="Heading2">
    <w:name w:val="heading 2"/>
    <w:basedOn w:val="Normal"/>
    <w:next w:val="Normal"/>
    <w:link w:val="Heading2Char"/>
    <w:uiPriority w:val="1"/>
    <w:qFormat/>
    <w:pPr>
      <w:ind w:left="1128"/>
      <w:outlineLvl w:val="1"/>
    </w:pPr>
    <w:rPr>
      <w:rFonts w:ascii="Arial" w:hAnsi="Arial" w:cs="Arial"/>
      <w:sz w:val="22"/>
      <w:szCs w:val="22"/>
    </w:rPr>
  </w:style>
  <w:style w:type="paragraph" w:styleId="Heading3">
    <w:name w:val="heading 3"/>
    <w:basedOn w:val="Normal"/>
    <w:next w:val="Normal"/>
    <w:link w:val="Heading3Char"/>
    <w:uiPriority w:val="1"/>
    <w:qFormat/>
    <w:pPr>
      <w:ind w:left="148"/>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paragraph" w:styleId="BodyText">
    <w:name w:val="Body Text"/>
    <w:basedOn w:val="Normal"/>
    <w:link w:val="BodyTextChar"/>
    <w:uiPriority w:val="1"/>
    <w:qFormat/>
    <w:pPr>
      <w:spacing w:before="74"/>
      <w:ind w:left="868"/>
    </w:pPr>
    <w:rPr>
      <w:rFonts w:ascii="Arial" w:hAnsi="Arial" w:cs="Arial"/>
      <w:sz w:val="20"/>
      <w:szCs w:val="20"/>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unhideWhenUsed/>
    <w:rsid w:val="002A64CE"/>
    <w:rPr>
      <w:rFonts w:cs="Times New Roman"/>
      <w:color w:val="0563C1"/>
      <w:u w:val="single"/>
    </w:rPr>
  </w:style>
  <w:style w:type="character" w:styleId="UnresolvedMention">
    <w:name w:val="Unresolved Mention"/>
    <w:uiPriority w:val="99"/>
    <w:semiHidden/>
    <w:unhideWhenUsed/>
    <w:rsid w:val="002A64CE"/>
    <w:rPr>
      <w:rFonts w:cs="Times New Roman"/>
      <w:color w:val="605E5C"/>
      <w:shd w:val="clear" w:color="auto" w:fill="E1DFDD"/>
    </w:rPr>
  </w:style>
  <w:style w:type="paragraph" w:styleId="Header">
    <w:name w:val="header"/>
    <w:basedOn w:val="Normal"/>
    <w:link w:val="HeaderChar"/>
    <w:uiPriority w:val="99"/>
    <w:unhideWhenUsed/>
    <w:rsid w:val="00CE51AC"/>
    <w:pPr>
      <w:tabs>
        <w:tab w:val="center" w:pos="4680"/>
        <w:tab w:val="right" w:pos="9360"/>
      </w:tabs>
    </w:pPr>
  </w:style>
  <w:style w:type="character" w:customStyle="1" w:styleId="HeaderChar">
    <w:name w:val="Header Char"/>
    <w:link w:val="Header"/>
    <w:uiPriority w:val="99"/>
    <w:rsid w:val="00CE51AC"/>
    <w:rPr>
      <w:rFonts w:ascii="Times New Roman" w:hAnsi="Times New Roman"/>
      <w:sz w:val="24"/>
      <w:szCs w:val="24"/>
    </w:rPr>
  </w:style>
  <w:style w:type="paragraph" w:styleId="Footer">
    <w:name w:val="footer"/>
    <w:basedOn w:val="Normal"/>
    <w:link w:val="FooterChar"/>
    <w:uiPriority w:val="99"/>
    <w:unhideWhenUsed/>
    <w:rsid w:val="00CE51AC"/>
    <w:pPr>
      <w:tabs>
        <w:tab w:val="center" w:pos="4680"/>
        <w:tab w:val="right" w:pos="9360"/>
      </w:tabs>
    </w:pPr>
  </w:style>
  <w:style w:type="character" w:customStyle="1" w:styleId="FooterChar">
    <w:name w:val="Footer Char"/>
    <w:link w:val="Footer"/>
    <w:uiPriority w:val="99"/>
    <w:rsid w:val="00CE51AC"/>
    <w:rPr>
      <w:rFonts w:ascii="Times New Roman" w:hAnsi="Times New Roman"/>
      <w:sz w:val="24"/>
      <w:szCs w:val="24"/>
    </w:rPr>
  </w:style>
  <w:style w:type="paragraph" w:styleId="BalloonText">
    <w:name w:val="Balloon Text"/>
    <w:basedOn w:val="Normal"/>
    <w:link w:val="BalloonTextChar"/>
    <w:uiPriority w:val="99"/>
    <w:semiHidden/>
    <w:unhideWhenUsed/>
    <w:rsid w:val="00A020C1"/>
    <w:rPr>
      <w:rFonts w:ascii="Segoe UI" w:hAnsi="Segoe UI" w:cs="Segoe UI"/>
      <w:sz w:val="18"/>
      <w:szCs w:val="18"/>
    </w:rPr>
  </w:style>
  <w:style w:type="character" w:customStyle="1" w:styleId="BalloonTextChar">
    <w:name w:val="Balloon Text Char"/>
    <w:link w:val="BalloonText"/>
    <w:uiPriority w:val="99"/>
    <w:semiHidden/>
    <w:rsid w:val="00A02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1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8A8A-C627-443B-8FA2-BAA1D6F42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1580</Words>
  <Characters>8696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FGG297.pdf</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FGG297.pdf</dc:title>
  <dc:subject/>
  <dc:creator>hsavaram</dc:creator>
  <cp:keywords/>
  <dc:description/>
  <cp:lastModifiedBy>Beggs, Laura D</cp:lastModifiedBy>
  <cp:revision>2</cp:revision>
  <cp:lastPrinted>2018-11-20T21:53:00Z</cp:lastPrinted>
  <dcterms:created xsi:type="dcterms:W3CDTF">2018-11-28T17:06:00Z</dcterms:created>
  <dcterms:modified xsi:type="dcterms:W3CDTF">2018-11-28T17:06:00Z</dcterms:modified>
</cp:coreProperties>
</file>